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A7D8DA8" w14:textId="77777777" w:rsidR="00357664" w:rsidRPr="00200F74" w:rsidRDefault="00357664" w:rsidP="00D47BC6"/>
    <w:p w14:paraId="6DB06389" w14:textId="77777777" w:rsidR="001928FC" w:rsidRPr="00200F74" w:rsidRDefault="001928FC" w:rsidP="004333B0">
      <w:pPr>
        <w:pStyle w:val="Ttulo1"/>
        <w:suppressAutoHyphens w:val="0"/>
        <w:spacing w:before="0" w:after="0"/>
        <w:rPr>
          <w:bCs/>
          <w:smallCaps w:val="0"/>
          <w:sz w:val="20"/>
          <w:szCs w:val="20"/>
        </w:rPr>
      </w:pPr>
    </w:p>
    <w:p w14:paraId="22E76220" w14:textId="77777777" w:rsidR="004333B0" w:rsidRPr="00200F74" w:rsidRDefault="004333B0" w:rsidP="004333B0">
      <w:pPr>
        <w:pStyle w:val="Ttulo1"/>
        <w:suppressAutoHyphens w:val="0"/>
        <w:spacing w:before="0" w:after="0"/>
        <w:rPr>
          <w:bCs/>
          <w:smallCaps w:val="0"/>
          <w:sz w:val="20"/>
          <w:szCs w:val="20"/>
        </w:rPr>
      </w:pPr>
      <w:r w:rsidRPr="00200F74">
        <w:rPr>
          <w:bCs/>
          <w:smallCaps w:val="0"/>
          <w:sz w:val="20"/>
          <w:szCs w:val="20"/>
        </w:rPr>
        <w:t>INSTRUCCIONES PARA LLENAR LA SOLICITUD</w:t>
      </w:r>
    </w:p>
    <w:p w14:paraId="21AC3A12" w14:textId="77777777" w:rsidR="00BA2F5F" w:rsidRPr="00200F74" w:rsidRDefault="00BA2F5F" w:rsidP="00BA2F5F"/>
    <w:p w14:paraId="673C9336" w14:textId="77777777" w:rsidR="00C97AC2" w:rsidRPr="00200F74" w:rsidRDefault="00C97AC2" w:rsidP="00C97AC2">
      <w:pPr>
        <w:jc w:val="both"/>
        <w:rPr>
          <w:sz w:val="20"/>
          <w:szCs w:val="20"/>
        </w:rPr>
      </w:pPr>
      <w:r w:rsidRPr="00200F74">
        <w:rPr>
          <w:spacing w:val="-2"/>
          <w:sz w:val="20"/>
          <w:szCs w:val="20"/>
        </w:rPr>
        <w:t>Llene la solicitud en su totalidad adjuntando los anexos solicitados y el comprobante de pago por el valor indicado en las Tasas oficiales del SAE, dispuestas en la página web: https://www.acreditacion.gob.ec</w:t>
      </w:r>
    </w:p>
    <w:p w14:paraId="19E8742F" w14:textId="77777777" w:rsidR="00C97AC2" w:rsidRPr="00200F74" w:rsidRDefault="00C97AC2" w:rsidP="00C97AC2">
      <w:pPr>
        <w:jc w:val="both"/>
        <w:rPr>
          <w:spacing w:val="-2"/>
          <w:sz w:val="20"/>
          <w:szCs w:val="20"/>
        </w:rPr>
      </w:pPr>
    </w:p>
    <w:p w14:paraId="05BDE254" w14:textId="77777777" w:rsidR="00C97AC2" w:rsidRPr="00200F74" w:rsidRDefault="00C97AC2" w:rsidP="00C97AC2">
      <w:pPr>
        <w:jc w:val="both"/>
        <w:rPr>
          <w:spacing w:val="-2"/>
          <w:sz w:val="20"/>
          <w:szCs w:val="20"/>
        </w:rPr>
      </w:pPr>
      <w:r w:rsidRPr="00200F74">
        <w:rPr>
          <w:spacing w:val="-2"/>
          <w:sz w:val="20"/>
          <w:szCs w:val="20"/>
        </w:rPr>
        <w:t>Toda la información que entregue al Servicio de Acreditación Ecuatoriano en esta solicitud y sus anexos, así como la documentación generada durante el proceso de evaluación y acreditación</w:t>
      </w:r>
      <w:r w:rsidRPr="00200F74">
        <w:rPr>
          <w:b/>
          <w:i/>
          <w:spacing w:val="-2"/>
          <w:sz w:val="20"/>
          <w:szCs w:val="20"/>
        </w:rPr>
        <w:t xml:space="preserve"> </w:t>
      </w:r>
      <w:r w:rsidRPr="00200F74">
        <w:rPr>
          <w:spacing w:val="-2"/>
          <w:sz w:val="20"/>
          <w:szCs w:val="20"/>
        </w:rPr>
        <w:t xml:space="preserve">será tratada con absoluta confidencialidad.  </w:t>
      </w:r>
    </w:p>
    <w:p w14:paraId="60A06D48" w14:textId="77777777" w:rsidR="004716C5" w:rsidRPr="00200F74" w:rsidRDefault="004716C5" w:rsidP="00F34AA0">
      <w:pPr>
        <w:ind w:right="-285"/>
        <w:jc w:val="both"/>
        <w:rPr>
          <w:spacing w:val="-2"/>
          <w:sz w:val="20"/>
          <w:szCs w:val="20"/>
        </w:rPr>
      </w:pPr>
    </w:p>
    <w:p w14:paraId="70CB063E" w14:textId="77777777" w:rsidR="00BD0F3F" w:rsidRPr="00200F74" w:rsidRDefault="00BD0F3F" w:rsidP="00006EA0">
      <w:pPr>
        <w:jc w:val="both"/>
        <w:rPr>
          <w:sz w:val="18"/>
          <w:szCs w:val="18"/>
        </w:rPr>
      </w:pPr>
    </w:p>
    <w:p w14:paraId="37BB7B46" w14:textId="03C4931D" w:rsidR="007D019F" w:rsidRPr="00200F74" w:rsidRDefault="007D019F" w:rsidP="00771092">
      <w:pPr>
        <w:numPr>
          <w:ilvl w:val="0"/>
          <w:numId w:val="3"/>
        </w:numPr>
        <w:jc w:val="both"/>
        <w:rPr>
          <w:b/>
          <w:sz w:val="20"/>
          <w:szCs w:val="20"/>
        </w:rPr>
      </w:pPr>
      <w:r w:rsidRPr="00200F74">
        <w:rPr>
          <w:b/>
          <w:sz w:val="20"/>
          <w:szCs w:val="20"/>
        </w:rPr>
        <w:t>DATOS GENERALES DEL ORGANISMO SOLICITANTE</w:t>
      </w:r>
    </w:p>
    <w:p w14:paraId="6F81DE50" w14:textId="6B08C87F" w:rsidR="005B5B89" w:rsidRPr="00200F74" w:rsidRDefault="005B5B89" w:rsidP="00E11D34">
      <w:pPr>
        <w:jc w:val="both"/>
        <w:rPr>
          <w:b/>
          <w:sz w:val="20"/>
          <w:szCs w:val="20"/>
        </w:rPr>
      </w:pPr>
    </w:p>
    <w:tbl>
      <w:tblPr>
        <w:tblStyle w:val="Tablaconcuadrcula"/>
        <w:tblW w:w="0" w:type="auto"/>
        <w:tblLook w:val="04A0" w:firstRow="1" w:lastRow="0" w:firstColumn="1" w:lastColumn="0" w:noHBand="0" w:noVBand="1"/>
      </w:tblPr>
      <w:tblGrid>
        <w:gridCol w:w="2265"/>
        <w:gridCol w:w="2265"/>
        <w:gridCol w:w="2265"/>
        <w:gridCol w:w="2265"/>
      </w:tblGrid>
      <w:tr w:rsidR="005B5B89" w:rsidRPr="00200F74" w14:paraId="6FB47280" w14:textId="77777777" w:rsidTr="005B5B89">
        <w:tc>
          <w:tcPr>
            <w:tcW w:w="2265" w:type="dxa"/>
          </w:tcPr>
          <w:p w14:paraId="6F66E00B" w14:textId="16D7A324" w:rsidR="005B5B89" w:rsidRPr="00200F74" w:rsidRDefault="005B5B89" w:rsidP="005B5B89">
            <w:pPr>
              <w:jc w:val="both"/>
              <w:rPr>
                <w:b/>
                <w:sz w:val="20"/>
                <w:szCs w:val="20"/>
              </w:rPr>
            </w:pPr>
            <w:r w:rsidRPr="00200F74">
              <w:rPr>
                <w:sz w:val="20"/>
                <w:szCs w:val="20"/>
              </w:rPr>
              <w:t>Razón Social:</w:t>
            </w:r>
          </w:p>
        </w:tc>
        <w:tc>
          <w:tcPr>
            <w:tcW w:w="2265" w:type="dxa"/>
          </w:tcPr>
          <w:p w14:paraId="58ADE89A" w14:textId="26BD5F60" w:rsidR="005B5B89" w:rsidRPr="00200F74" w:rsidRDefault="00BE58D4" w:rsidP="005B5B89">
            <w:pPr>
              <w:jc w:val="both"/>
              <w:rPr>
                <w:b/>
                <w:sz w:val="20"/>
                <w:szCs w:val="20"/>
              </w:rPr>
            </w:pPr>
            <w:r w:rsidRPr="00200F74">
              <w:rPr>
                <w:b/>
                <w:spacing w:val="-2"/>
                <w:sz w:val="18"/>
                <w:szCs w:val="22"/>
              </w:rPr>
              <w:fldChar w:fldCharType="begin">
                <w:ffData>
                  <w:name w:val="Texto43"/>
                  <w:enabled/>
                  <w:calcOnExit w:val="0"/>
                  <w:textInput/>
                </w:ffData>
              </w:fldChar>
            </w:r>
            <w:r w:rsidRPr="00200F74">
              <w:rPr>
                <w:b/>
                <w:spacing w:val="-2"/>
                <w:sz w:val="18"/>
                <w:szCs w:val="22"/>
              </w:rPr>
              <w:instrText xml:space="preserve"> FORMTEXT </w:instrText>
            </w:r>
            <w:r w:rsidRPr="00200F74">
              <w:rPr>
                <w:b/>
                <w:spacing w:val="-2"/>
                <w:sz w:val="18"/>
                <w:szCs w:val="22"/>
              </w:rPr>
            </w:r>
            <w:r w:rsidRPr="00200F74">
              <w:rPr>
                <w:b/>
                <w:spacing w:val="-2"/>
                <w:sz w:val="18"/>
                <w:szCs w:val="22"/>
              </w:rPr>
              <w:fldChar w:fldCharType="separate"/>
            </w:r>
            <w:r w:rsidRPr="00200F74">
              <w:rPr>
                <w:b/>
                <w:noProof/>
                <w:spacing w:val="-2"/>
                <w:sz w:val="18"/>
                <w:szCs w:val="22"/>
              </w:rPr>
              <w:t> </w:t>
            </w:r>
            <w:r w:rsidRPr="00200F74">
              <w:rPr>
                <w:b/>
                <w:noProof/>
                <w:spacing w:val="-2"/>
                <w:sz w:val="18"/>
                <w:szCs w:val="22"/>
              </w:rPr>
              <w:t> </w:t>
            </w:r>
            <w:r w:rsidRPr="00200F74">
              <w:rPr>
                <w:b/>
                <w:noProof/>
                <w:spacing w:val="-2"/>
                <w:sz w:val="18"/>
                <w:szCs w:val="22"/>
              </w:rPr>
              <w:t> </w:t>
            </w:r>
            <w:r w:rsidRPr="00200F74">
              <w:rPr>
                <w:b/>
                <w:noProof/>
                <w:spacing w:val="-2"/>
                <w:sz w:val="18"/>
                <w:szCs w:val="22"/>
              </w:rPr>
              <w:t> </w:t>
            </w:r>
            <w:r w:rsidRPr="00200F74">
              <w:rPr>
                <w:b/>
                <w:noProof/>
                <w:spacing w:val="-2"/>
                <w:sz w:val="18"/>
                <w:szCs w:val="22"/>
              </w:rPr>
              <w:t> </w:t>
            </w:r>
            <w:r w:rsidRPr="00200F74">
              <w:rPr>
                <w:b/>
                <w:spacing w:val="-2"/>
                <w:sz w:val="18"/>
                <w:szCs w:val="22"/>
              </w:rPr>
              <w:fldChar w:fldCharType="end"/>
            </w:r>
          </w:p>
        </w:tc>
        <w:tc>
          <w:tcPr>
            <w:tcW w:w="2265" w:type="dxa"/>
          </w:tcPr>
          <w:p w14:paraId="22C13749" w14:textId="181047A6" w:rsidR="005B5B89" w:rsidRPr="00200F74" w:rsidRDefault="005B5B89" w:rsidP="005B5B89">
            <w:pPr>
              <w:jc w:val="both"/>
              <w:rPr>
                <w:b/>
                <w:sz w:val="20"/>
                <w:szCs w:val="20"/>
              </w:rPr>
            </w:pPr>
            <w:r w:rsidRPr="00200F74">
              <w:rPr>
                <w:spacing w:val="-2"/>
                <w:sz w:val="20"/>
                <w:szCs w:val="20"/>
              </w:rPr>
              <w:t>RUC:</w:t>
            </w:r>
          </w:p>
        </w:tc>
        <w:tc>
          <w:tcPr>
            <w:tcW w:w="2265" w:type="dxa"/>
          </w:tcPr>
          <w:p w14:paraId="6972AF1A" w14:textId="27284222" w:rsidR="005B5B89" w:rsidRPr="00200F74" w:rsidRDefault="00BE58D4" w:rsidP="005B5B89">
            <w:pPr>
              <w:jc w:val="both"/>
              <w:rPr>
                <w:b/>
                <w:sz w:val="20"/>
                <w:szCs w:val="20"/>
              </w:rPr>
            </w:pPr>
            <w:r w:rsidRPr="00200F74">
              <w:rPr>
                <w:b/>
                <w:spacing w:val="-2"/>
                <w:sz w:val="18"/>
                <w:szCs w:val="22"/>
              </w:rPr>
              <w:fldChar w:fldCharType="begin">
                <w:ffData>
                  <w:name w:val="Texto43"/>
                  <w:enabled/>
                  <w:calcOnExit w:val="0"/>
                  <w:textInput/>
                </w:ffData>
              </w:fldChar>
            </w:r>
            <w:r w:rsidRPr="00200F74">
              <w:rPr>
                <w:b/>
                <w:spacing w:val="-2"/>
                <w:sz w:val="18"/>
                <w:szCs w:val="22"/>
              </w:rPr>
              <w:instrText xml:space="preserve"> FORMTEXT </w:instrText>
            </w:r>
            <w:r w:rsidRPr="00200F74">
              <w:rPr>
                <w:b/>
                <w:spacing w:val="-2"/>
                <w:sz w:val="18"/>
                <w:szCs w:val="22"/>
              </w:rPr>
            </w:r>
            <w:r w:rsidRPr="00200F74">
              <w:rPr>
                <w:b/>
                <w:spacing w:val="-2"/>
                <w:sz w:val="18"/>
                <w:szCs w:val="22"/>
              </w:rPr>
              <w:fldChar w:fldCharType="separate"/>
            </w:r>
            <w:r w:rsidRPr="00200F74">
              <w:rPr>
                <w:b/>
                <w:noProof/>
                <w:spacing w:val="-2"/>
                <w:sz w:val="18"/>
                <w:szCs w:val="22"/>
              </w:rPr>
              <w:t> </w:t>
            </w:r>
            <w:r w:rsidRPr="00200F74">
              <w:rPr>
                <w:b/>
                <w:noProof/>
                <w:spacing w:val="-2"/>
                <w:sz w:val="18"/>
                <w:szCs w:val="22"/>
              </w:rPr>
              <w:t> </w:t>
            </w:r>
            <w:r w:rsidRPr="00200F74">
              <w:rPr>
                <w:b/>
                <w:noProof/>
                <w:spacing w:val="-2"/>
                <w:sz w:val="18"/>
                <w:szCs w:val="22"/>
              </w:rPr>
              <w:t> </w:t>
            </w:r>
            <w:r w:rsidRPr="00200F74">
              <w:rPr>
                <w:b/>
                <w:noProof/>
                <w:spacing w:val="-2"/>
                <w:sz w:val="18"/>
                <w:szCs w:val="22"/>
              </w:rPr>
              <w:t> </w:t>
            </w:r>
            <w:r w:rsidRPr="00200F74">
              <w:rPr>
                <w:b/>
                <w:noProof/>
                <w:spacing w:val="-2"/>
                <w:sz w:val="18"/>
                <w:szCs w:val="22"/>
              </w:rPr>
              <w:t> </w:t>
            </w:r>
            <w:r w:rsidRPr="00200F74">
              <w:rPr>
                <w:b/>
                <w:spacing w:val="-2"/>
                <w:sz w:val="18"/>
                <w:szCs w:val="22"/>
              </w:rPr>
              <w:fldChar w:fldCharType="end"/>
            </w:r>
          </w:p>
        </w:tc>
      </w:tr>
      <w:tr w:rsidR="005B5B89" w:rsidRPr="00200F74" w14:paraId="34628A3F" w14:textId="77777777" w:rsidTr="005B5B89">
        <w:tc>
          <w:tcPr>
            <w:tcW w:w="2265" w:type="dxa"/>
          </w:tcPr>
          <w:p w14:paraId="78999494" w14:textId="699A4CDB" w:rsidR="005B5B89" w:rsidRPr="00200F74" w:rsidRDefault="005B5B89" w:rsidP="005B5B89">
            <w:pPr>
              <w:jc w:val="both"/>
              <w:rPr>
                <w:b/>
                <w:sz w:val="20"/>
                <w:szCs w:val="20"/>
              </w:rPr>
            </w:pPr>
            <w:r w:rsidRPr="00200F74">
              <w:rPr>
                <w:sz w:val="20"/>
                <w:szCs w:val="20"/>
              </w:rPr>
              <w:t>Nombre Comercial:</w:t>
            </w:r>
          </w:p>
        </w:tc>
        <w:tc>
          <w:tcPr>
            <w:tcW w:w="6795" w:type="dxa"/>
            <w:gridSpan w:val="3"/>
          </w:tcPr>
          <w:p w14:paraId="47737BD6" w14:textId="77777777" w:rsidR="005B5B89" w:rsidRPr="00200F74" w:rsidRDefault="005B5B89" w:rsidP="005B5B89">
            <w:pPr>
              <w:jc w:val="both"/>
              <w:rPr>
                <w:b/>
                <w:sz w:val="20"/>
                <w:szCs w:val="20"/>
              </w:rPr>
            </w:pPr>
          </w:p>
        </w:tc>
      </w:tr>
      <w:tr w:rsidR="00BE58D4" w:rsidRPr="00200F74" w14:paraId="055B836C" w14:textId="77777777" w:rsidTr="005B5B89">
        <w:tc>
          <w:tcPr>
            <w:tcW w:w="2265" w:type="dxa"/>
          </w:tcPr>
          <w:p w14:paraId="435E73FE" w14:textId="5F8350E9" w:rsidR="00BE58D4" w:rsidRPr="00200F74" w:rsidRDefault="00BE58D4" w:rsidP="00BE58D4">
            <w:pPr>
              <w:jc w:val="both"/>
              <w:rPr>
                <w:b/>
                <w:sz w:val="20"/>
                <w:szCs w:val="20"/>
              </w:rPr>
            </w:pPr>
            <w:r w:rsidRPr="00200F74">
              <w:rPr>
                <w:sz w:val="20"/>
                <w:szCs w:val="20"/>
              </w:rPr>
              <w:t>Representante Legal:</w:t>
            </w:r>
          </w:p>
        </w:tc>
        <w:tc>
          <w:tcPr>
            <w:tcW w:w="2265" w:type="dxa"/>
          </w:tcPr>
          <w:p w14:paraId="1994C0B3" w14:textId="01A32A57" w:rsidR="00BE58D4" w:rsidRPr="00200F74" w:rsidRDefault="00BE58D4" w:rsidP="00BE58D4">
            <w:pPr>
              <w:jc w:val="both"/>
              <w:rPr>
                <w:b/>
                <w:sz w:val="20"/>
                <w:szCs w:val="20"/>
              </w:rPr>
            </w:pPr>
            <w:r w:rsidRPr="00200F74">
              <w:rPr>
                <w:b/>
                <w:spacing w:val="-2"/>
                <w:sz w:val="18"/>
                <w:szCs w:val="22"/>
              </w:rPr>
              <w:fldChar w:fldCharType="begin">
                <w:ffData>
                  <w:name w:val="Texto43"/>
                  <w:enabled/>
                  <w:calcOnExit w:val="0"/>
                  <w:textInput/>
                </w:ffData>
              </w:fldChar>
            </w:r>
            <w:r w:rsidRPr="00200F74">
              <w:rPr>
                <w:b/>
                <w:spacing w:val="-2"/>
                <w:sz w:val="18"/>
                <w:szCs w:val="22"/>
              </w:rPr>
              <w:instrText xml:space="preserve"> FORMTEXT </w:instrText>
            </w:r>
            <w:r w:rsidRPr="00200F74">
              <w:rPr>
                <w:b/>
                <w:spacing w:val="-2"/>
                <w:sz w:val="18"/>
                <w:szCs w:val="22"/>
              </w:rPr>
            </w:r>
            <w:r w:rsidRPr="00200F74">
              <w:rPr>
                <w:b/>
                <w:spacing w:val="-2"/>
                <w:sz w:val="18"/>
                <w:szCs w:val="22"/>
              </w:rPr>
              <w:fldChar w:fldCharType="separate"/>
            </w:r>
            <w:r w:rsidRPr="00200F74">
              <w:rPr>
                <w:b/>
                <w:noProof/>
                <w:spacing w:val="-2"/>
                <w:sz w:val="18"/>
                <w:szCs w:val="22"/>
              </w:rPr>
              <w:t> </w:t>
            </w:r>
            <w:r w:rsidRPr="00200F74">
              <w:rPr>
                <w:b/>
                <w:noProof/>
                <w:spacing w:val="-2"/>
                <w:sz w:val="18"/>
                <w:szCs w:val="22"/>
              </w:rPr>
              <w:t> </w:t>
            </w:r>
            <w:r w:rsidRPr="00200F74">
              <w:rPr>
                <w:b/>
                <w:noProof/>
                <w:spacing w:val="-2"/>
                <w:sz w:val="18"/>
                <w:szCs w:val="22"/>
              </w:rPr>
              <w:t> </w:t>
            </w:r>
            <w:r w:rsidRPr="00200F74">
              <w:rPr>
                <w:b/>
                <w:noProof/>
                <w:spacing w:val="-2"/>
                <w:sz w:val="18"/>
                <w:szCs w:val="22"/>
              </w:rPr>
              <w:t> </w:t>
            </w:r>
            <w:r w:rsidRPr="00200F74">
              <w:rPr>
                <w:b/>
                <w:noProof/>
                <w:spacing w:val="-2"/>
                <w:sz w:val="18"/>
                <w:szCs w:val="22"/>
              </w:rPr>
              <w:t> </w:t>
            </w:r>
            <w:r w:rsidRPr="00200F74">
              <w:rPr>
                <w:b/>
                <w:spacing w:val="-2"/>
                <w:sz w:val="18"/>
                <w:szCs w:val="22"/>
              </w:rPr>
              <w:fldChar w:fldCharType="end"/>
            </w:r>
          </w:p>
        </w:tc>
        <w:tc>
          <w:tcPr>
            <w:tcW w:w="2265" w:type="dxa"/>
          </w:tcPr>
          <w:p w14:paraId="7AB15C4E" w14:textId="024D4BF9" w:rsidR="00BE58D4" w:rsidRPr="00200F74" w:rsidRDefault="00BE58D4" w:rsidP="00BE58D4">
            <w:pPr>
              <w:jc w:val="both"/>
              <w:rPr>
                <w:b/>
                <w:sz w:val="20"/>
                <w:szCs w:val="20"/>
              </w:rPr>
            </w:pPr>
            <w:r w:rsidRPr="00200F74">
              <w:rPr>
                <w:spacing w:val="-2"/>
                <w:sz w:val="20"/>
                <w:szCs w:val="20"/>
              </w:rPr>
              <w:t>C.I./ N° identificación:</w:t>
            </w:r>
          </w:p>
        </w:tc>
        <w:tc>
          <w:tcPr>
            <w:tcW w:w="2265" w:type="dxa"/>
          </w:tcPr>
          <w:p w14:paraId="012F0EE8" w14:textId="6F2921F0" w:rsidR="00BE58D4" w:rsidRPr="00200F74" w:rsidRDefault="00BE58D4" w:rsidP="00BE58D4">
            <w:pPr>
              <w:jc w:val="both"/>
              <w:rPr>
                <w:b/>
                <w:sz w:val="20"/>
                <w:szCs w:val="20"/>
              </w:rPr>
            </w:pPr>
            <w:r w:rsidRPr="00200F74">
              <w:rPr>
                <w:b/>
                <w:spacing w:val="-2"/>
                <w:sz w:val="18"/>
                <w:szCs w:val="22"/>
              </w:rPr>
              <w:fldChar w:fldCharType="begin">
                <w:ffData>
                  <w:name w:val="Texto43"/>
                  <w:enabled/>
                  <w:calcOnExit w:val="0"/>
                  <w:textInput/>
                </w:ffData>
              </w:fldChar>
            </w:r>
            <w:r w:rsidRPr="00200F74">
              <w:rPr>
                <w:b/>
                <w:spacing w:val="-2"/>
                <w:sz w:val="18"/>
                <w:szCs w:val="22"/>
              </w:rPr>
              <w:instrText xml:space="preserve"> FORMTEXT </w:instrText>
            </w:r>
            <w:r w:rsidRPr="00200F74">
              <w:rPr>
                <w:b/>
                <w:spacing w:val="-2"/>
                <w:sz w:val="18"/>
                <w:szCs w:val="22"/>
              </w:rPr>
            </w:r>
            <w:r w:rsidRPr="00200F74">
              <w:rPr>
                <w:b/>
                <w:spacing w:val="-2"/>
                <w:sz w:val="18"/>
                <w:szCs w:val="22"/>
              </w:rPr>
              <w:fldChar w:fldCharType="separate"/>
            </w:r>
            <w:r w:rsidRPr="00200F74">
              <w:rPr>
                <w:b/>
                <w:noProof/>
                <w:spacing w:val="-2"/>
                <w:sz w:val="18"/>
                <w:szCs w:val="22"/>
              </w:rPr>
              <w:t> </w:t>
            </w:r>
            <w:r w:rsidRPr="00200F74">
              <w:rPr>
                <w:b/>
                <w:noProof/>
                <w:spacing w:val="-2"/>
                <w:sz w:val="18"/>
                <w:szCs w:val="22"/>
              </w:rPr>
              <w:t> </w:t>
            </w:r>
            <w:r w:rsidRPr="00200F74">
              <w:rPr>
                <w:b/>
                <w:noProof/>
                <w:spacing w:val="-2"/>
                <w:sz w:val="18"/>
                <w:szCs w:val="22"/>
              </w:rPr>
              <w:t> </w:t>
            </w:r>
            <w:r w:rsidRPr="00200F74">
              <w:rPr>
                <w:b/>
                <w:noProof/>
                <w:spacing w:val="-2"/>
                <w:sz w:val="18"/>
                <w:szCs w:val="22"/>
              </w:rPr>
              <w:t> </w:t>
            </w:r>
            <w:r w:rsidRPr="00200F74">
              <w:rPr>
                <w:b/>
                <w:noProof/>
                <w:spacing w:val="-2"/>
                <w:sz w:val="18"/>
                <w:szCs w:val="22"/>
              </w:rPr>
              <w:t> </w:t>
            </w:r>
            <w:r w:rsidRPr="00200F74">
              <w:rPr>
                <w:b/>
                <w:spacing w:val="-2"/>
                <w:sz w:val="18"/>
                <w:szCs w:val="22"/>
              </w:rPr>
              <w:fldChar w:fldCharType="end"/>
            </w:r>
          </w:p>
        </w:tc>
      </w:tr>
      <w:tr w:rsidR="00BE58D4" w:rsidRPr="00200F74" w14:paraId="615346D6" w14:textId="77777777" w:rsidTr="005B5B89">
        <w:tc>
          <w:tcPr>
            <w:tcW w:w="2265" w:type="dxa"/>
          </w:tcPr>
          <w:p w14:paraId="22CD6F00" w14:textId="4BC3F54D" w:rsidR="00BE58D4" w:rsidRPr="00200F74" w:rsidRDefault="00BE58D4" w:rsidP="00BE58D4">
            <w:pPr>
              <w:jc w:val="both"/>
              <w:rPr>
                <w:b/>
                <w:sz w:val="20"/>
                <w:szCs w:val="20"/>
              </w:rPr>
            </w:pPr>
            <w:r w:rsidRPr="00200F74">
              <w:rPr>
                <w:sz w:val="20"/>
                <w:szCs w:val="20"/>
              </w:rPr>
              <w:t>Tipo de entidad:</w:t>
            </w:r>
          </w:p>
        </w:tc>
        <w:tc>
          <w:tcPr>
            <w:tcW w:w="2265" w:type="dxa"/>
          </w:tcPr>
          <w:p w14:paraId="3E280AC8" w14:textId="6B9BFE7B" w:rsidR="00BE58D4" w:rsidRPr="00200F74" w:rsidRDefault="00BE58D4" w:rsidP="00BE58D4">
            <w:pPr>
              <w:jc w:val="both"/>
              <w:rPr>
                <w:b/>
                <w:sz w:val="20"/>
                <w:szCs w:val="20"/>
              </w:rPr>
            </w:pPr>
            <w:r w:rsidRPr="00200F74">
              <w:rPr>
                <w:b/>
                <w:spacing w:val="-2"/>
                <w:sz w:val="18"/>
                <w:szCs w:val="22"/>
              </w:rPr>
              <w:fldChar w:fldCharType="begin">
                <w:ffData>
                  <w:name w:val="Texto43"/>
                  <w:enabled/>
                  <w:calcOnExit w:val="0"/>
                  <w:textInput/>
                </w:ffData>
              </w:fldChar>
            </w:r>
            <w:r w:rsidRPr="00200F74">
              <w:rPr>
                <w:b/>
                <w:spacing w:val="-2"/>
                <w:sz w:val="18"/>
                <w:szCs w:val="22"/>
              </w:rPr>
              <w:instrText xml:space="preserve"> FORMTEXT </w:instrText>
            </w:r>
            <w:r w:rsidRPr="00200F74">
              <w:rPr>
                <w:b/>
                <w:spacing w:val="-2"/>
                <w:sz w:val="18"/>
                <w:szCs w:val="22"/>
              </w:rPr>
            </w:r>
            <w:r w:rsidRPr="00200F74">
              <w:rPr>
                <w:b/>
                <w:spacing w:val="-2"/>
                <w:sz w:val="18"/>
                <w:szCs w:val="22"/>
              </w:rPr>
              <w:fldChar w:fldCharType="separate"/>
            </w:r>
            <w:r w:rsidRPr="00200F74">
              <w:rPr>
                <w:b/>
                <w:noProof/>
                <w:spacing w:val="-2"/>
                <w:sz w:val="18"/>
                <w:szCs w:val="22"/>
              </w:rPr>
              <w:t> </w:t>
            </w:r>
            <w:r w:rsidRPr="00200F74">
              <w:rPr>
                <w:b/>
                <w:noProof/>
                <w:spacing w:val="-2"/>
                <w:sz w:val="18"/>
                <w:szCs w:val="22"/>
              </w:rPr>
              <w:t> </w:t>
            </w:r>
            <w:r w:rsidRPr="00200F74">
              <w:rPr>
                <w:b/>
                <w:noProof/>
                <w:spacing w:val="-2"/>
                <w:sz w:val="18"/>
                <w:szCs w:val="22"/>
              </w:rPr>
              <w:t> </w:t>
            </w:r>
            <w:r w:rsidRPr="00200F74">
              <w:rPr>
                <w:b/>
                <w:noProof/>
                <w:spacing w:val="-2"/>
                <w:sz w:val="18"/>
                <w:szCs w:val="22"/>
              </w:rPr>
              <w:t> </w:t>
            </w:r>
            <w:r w:rsidRPr="00200F74">
              <w:rPr>
                <w:b/>
                <w:noProof/>
                <w:spacing w:val="-2"/>
                <w:sz w:val="18"/>
                <w:szCs w:val="22"/>
              </w:rPr>
              <w:t> </w:t>
            </w:r>
            <w:r w:rsidRPr="00200F74">
              <w:rPr>
                <w:b/>
                <w:spacing w:val="-2"/>
                <w:sz w:val="18"/>
                <w:szCs w:val="22"/>
              </w:rPr>
              <w:fldChar w:fldCharType="end"/>
            </w:r>
          </w:p>
        </w:tc>
        <w:tc>
          <w:tcPr>
            <w:tcW w:w="2265" w:type="dxa"/>
          </w:tcPr>
          <w:p w14:paraId="2132628D" w14:textId="435C87D0" w:rsidR="00BE58D4" w:rsidRPr="00200F74" w:rsidRDefault="00BE58D4" w:rsidP="00BE58D4">
            <w:pPr>
              <w:jc w:val="both"/>
              <w:rPr>
                <w:b/>
                <w:sz w:val="20"/>
                <w:szCs w:val="20"/>
              </w:rPr>
            </w:pPr>
            <w:r w:rsidRPr="00200F74">
              <w:rPr>
                <w:spacing w:val="-2"/>
                <w:sz w:val="20"/>
                <w:szCs w:val="20"/>
              </w:rPr>
              <w:t>Pág. web:</w:t>
            </w:r>
          </w:p>
        </w:tc>
        <w:tc>
          <w:tcPr>
            <w:tcW w:w="2265" w:type="dxa"/>
          </w:tcPr>
          <w:p w14:paraId="24FB8CBF" w14:textId="1807EE66" w:rsidR="00BE58D4" w:rsidRPr="00200F74" w:rsidRDefault="00BE58D4" w:rsidP="00BE58D4">
            <w:pPr>
              <w:jc w:val="both"/>
              <w:rPr>
                <w:b/>
                <w:sz w:val="20"/>
                <w:szCs w:val="20"/>
              </w:rPr>
            </w:pPr>
            <w:r w:rsidRPr="00200F74">
              <w:rPr>
                <w:b/>
                <w:spacing w:val="-2"/>
                <w:sz w:val="18"/>
                <w:szCs w:val="22"/>
              </w:rPr>
              <w:fldChar w:fldCharType="begin">
                <w:ffData>
                  <w:name w:val="Texto43"/>
                  <w:enabled/>
                  <w:calcOnExit w:val="0"/>
                  <w:textInput/>
                </w:ffData>
              </w:fldChar>
            </w:r>
            <w:r w:rsidRPr="00200F74">
              <w:rPr>
                <w:b/>
                <w:spacing w:val="-2"/>
                <w:sz w:val="18"/>
                <w:szCs w:val="22"/>
              </w:rPr>
              <w:instrText xml:space="preserve"> FORMTEXT </w:instrText>
            </w:r>
            <w:r w:rsidRPr="00200F74">
              <w:rPr>
                <w:b/>
                <w:spacing w:val="-2"/>
                <w:sz w:val="18"/>
                <w:szCs w:val="22"/>
              </w:rPr>
            </w:r>
            <w:r w:rsidRPr="00200F74">
              <w:rPr>
                <w:b/>
                <w:spacing w:val="-2"/>
                <w:sz w:val="18"/>
                <w:szCs w:val="22"/>
              </w:rPr>
              <w:fldChar w:fldCharType="separate"/>
            </w:r>
            <w:r w:rsidRPr="00200F74">
              <w:rPr>
                <w:b/>
                <w:noProof/>
                <w:spacing w:val="-2"/>
                <w:sz w:val="18"/>
                <w:szCs w:val="22"/>
              </w:rPr>
              <w:t> </w:t>
            </w:r>
            <w:r w:rsidRPr="00200F74">
              <w:rPr>
                <w:b/>
                <w:noProof/>
                <w:spacing w:val="-2"/>
                <w:sz w:val="18"/>
                <w:szCs w:val="22"/>
              </w:rPr>
              <w:t> </w:t>
            </w:r>
            <w:r w:rsidRPr="00200F74">
              <w:rPr>
                <w:b/>
                <w:noProof/>
                <w:spacing w:val="-2"/>
                <w:sz w:val="18"/>
                <w:szCs w:val="22"/>
              </w:rPr>
              <w:t> </w:t>
            </w:r>
            <w:r w:rsidRPr="00200F74">
              <w:rPr>
                <w:b/>
                <w:noProof/>
                <w:spacing w:val="-2"/>
                <w:sz w:val="18"/>
                <w:szCs w:val="22"/>
              </w:rPr>
              <w:t> </w:t>
            </w:r>
            <w:r w:rsidRPr="00200F74">
              <w:rPr>
                <w:b/>
                <w:noProof/>
                <w:spacing w:val="-2"/>
                <w:sz w:val="18"/>
                <w:szCs w:val="22"/>
              </w:rPr>
              <w:t> </w:t>
            </w:r>
            <w:r w:rsidRPr="00200F74">
              <w:rPr>
                <w:b/>
                <w:spacing w:val="-2"/>
                <w:sz w:val="18"/>
                <w:szCs w:val="22"/>
              </w:rPr>
              <w:fldChar w:fldCharType="end"/>
            </w:r>
          </w:p>
        </w:tc>
      </w:tr>
      <w:tr w:rsidR="00BE58D4" w:rsidRPr="00200F74" w14:paraId="04D245AB" w14:textId="77777777" w:rsidTr="005B5B89">
        <w:tc>
          <w:tcPr>
            <w:tcW w:w="2265" w:type="dxa"/>
          </w:tcPr>
          <w:p w14:paraId="52D17C92" w14:textId="37A67213" w:rsidR="00BE58D4" w:rsidRPr="00200F74" w:rsidRDefault="00BE58D4" w:rsidP="00BE58D4">
            <w:pPr>
              <w:jc w:val="both"/>
              <w:rPr>
                <w:b/>
                <w:sz w:val="20"/>
                <w:szCs w:val="20"/>
              </w:rPr>
            </w:pPr>
            <w:r w:rsidRPr="00200F74">
              <w:rPr>
                <w:sz w:val="20"/>
                <w:szCs w:val="20"/>
              </w:rPr>
              <w:t>País:</w:t>
            </w:r>
          </w:p>
        </w:tc>
        <w:tc>
          <w:tcPr>
            <w:tcW w:w="2265" w:type="dxa"/>
          </w:tcPr>
          <w:p w14:paraId="49A4DE68" w14:textId="5A7E9B56" w:rsidR="00BE58D4" w:rsidRPr="00200F74" w:rsidRDefault="00BE58D4" w:rsidP="00BE58D4">
            <w:pPr>
              <w:jc w:val="both"/>
              <w:rPr>
                <w:b/>
                <w:sz w:val="20"/>
                <w:szCs w:val="20"/>
              </w:rPr>
            </w:pPr>
            <w:r w:rsidRPr="00200F74">
              <w:rPr>
                <w:b/>
                <w:spacing w:val="-2"/>
                <w:sz w:val="18"/>
                <w:szCs w:val="22"/>
              </w:rPr>
              <w:fldChar w:fldCharType="begin">
                <w:ffData>
                  <w:name w:val="Texto43"/>
                  <w:enabled/>
                  <w:calcOnExit w:val="0"/>
                  <w:textInput/>
                </w:ffData>
              </w:fldChar>
            </w:r>
            <w:r w:rsidRPr="00200F74">
              <w:rPr>
                <w:b/>
                <w:spacing w:val="-2"/>
                <w:sz w:val="18"/>
                <w:szCs w:val="22"/>
              </w:rPr>
              <w:instrText xml:space="preserve"> FORMTEXT </w:instrText>
            </w:r>
            <w:r w:rsidRPr="00200F74">
              <w:rPr>
                <w:b/>
                <w:spacing w:val="-2"/>
                <w:sz w:val="18"/>
                <w:szCs w:val="22"/>
              </w:rPr>
            </w:r>
            <w:r w:rsidRPr="00200F74">
              <w:rPr>
                <w:b/>
                <w:spacing w:val="-2"/>
                <w:sz w:val="18"/>
                <w:szCs w:val="22"/>
              </w:rPr>
              <w:fldChar w:fldCharType="separate"/>
            </w:r>
            <w:r w:rsidRPr="00200F74">
              <w:rPr>
                <w:b/>
                <w:noProof/>
                <w:spacing w:val="-2"/>
                <w:sz w:val="18"/>
                <w:szCs w:val="22"/>
              </w:rPr>
              <w:t> </w:t>
            </w:r>
            <w:r w:rsidRPr="00200F74">
              <w:rPr>
                <w:b/>
                <w:noProof/>
                <w:spacing w:val="-2"/>
                <w:sz w:val="18"/>
                <w:szCs w:val="22"/>
              </w:rPr>
              <w:t> </w:t>
            </w:r>
            <w:r w:rsidRPr="00200F74">
              <w:rPr>
                <w:b/>
                <w:noProof/>
                <w:spacing w:val="-2"/>
                <w:sz w:val="18"/>
                <w:szCs w:val="22"/>
              </w:rPr>
              <w:t> </w:t>
            </w:r>
            <w:r w:rsidRPr="00200F74">
              <w:rPr>
                <w:b/>
                <w:noProof/>
                <w:spacing w:val="-2"/>
                <w:sz w:val="18"/>
                <w:szCs w:val="22"/>
              </w:rPr>
              <w:t> </w:t>
            </w:r>
            <w:r w:rsidRPr="00200F74">
              <w:rPr>
                <w:b/>
                <w:noProof/>
                <w:spacing w:val="-2"/>
                <w:sz w:val="18"/>
                <w:szCs w:val="22"/>
              </w:rPr>
              <w:t> </w:t>
            </w:r>
            <w:r w:rsidRPr="00200F74">
              <w:rPr>
                <w:b/>
                <w:spacing w:val="-2"/>
                <w:sz w:val="18"/>
                <w:szCs w:val="22"/>
              </w:rPr>
              <w:fldChar w:fldCharType="end"/>
            </w:r>
          </w:p>
        </w:tc>
        <w:tc>
          <w:tcPr>
            <w:tcW w:w="2265" w:type="dxa"/>
          </w:tcPr>
          <w:p w14:paraId="54F50ECD" w14:textId="36AB4AA4" w:rsidR="00BE58D4" w:rsidRPr="00200F74" w:rsidRDefault="00BE58D4" w:rsidP="00BE58D4">
            <w:pPr>
              <w:jc w:val="both"/>
              <w:rPr>
                <w:b/>
                <w:sz w:val="20"/>
                <w:szCs w:val="20"/>
              </w:rPr>
            </w:pPr>
            <w:r w:rsidRPr="00200F74">
              <w:rPr>
                <w:spacing w:val="-2"/>
                <w:sz w:val="20"/>
                <w:szCs w:val="20"/>
              </w:rPr>
              <w:t>Ciudad:</w:t>
            </w:r>
          </w:p>
        </w:tc>
        <w:tc>
          <w:tcPr>
            <w:tcW w:w="2265" w:type="dxa"/>
          </w:tcPr>
          <w:p w14:paraId="5845B233" w14:textId="03517C6D" w:rsidR="00BE58D4" w:rsidRPr="00200F74" w:rsidRDefault="00BE58D4" w:rsidP="00BE58D4">
            <w:pPr>
              <w:jc w:val="both"/>
              <w:rPr>
                <w:b/>
                <w:sz w:val="20"/>
                <w:szCs w:val="20"/>
              </w:rPr>
            </w:pPr>
            <w:r w:rsidRPr="00200F74">
              <w:rPr>
                <w:b/>
                <w:spacing w:val="-2"/>
                <w:sz w:val="18"/>
                <w:szCs w:val="22"/>
              </w:rPr>
              <w:fldChar w:fldCharType="begin">
                <w:ffData>
                  <w:name w:val="Texto43"/>
                  <w:enabled/>
                  <w:calcOnExit w:val="0"/>
                  <w:textInput/>
                </w:ffData>
              </w:fldChar>
            </w:r>
            <w:r w:rsidRPr="00200F74">
              <w:rPr>
                <w:b/>
                <w:spacing w:val="-2"/>
                <w:sz w:val="18"/>
                <w:szCs w:val="22"/>
              </w:rPr>
              <w:instrText xml:space="preserve"> FORMTEXT </w:instrText>
            </w:r>
            <w:r w:rsidRPr="00200F74">
              <w:rPr>
                <w:b/>
                <w:spacing w:val="-2"/>
                <w:sz w:val="18"/>
                <w:szCs w:val="22"/>
              </w:rPr>
            </w:r>
            <w:r w:rsidRPr="00200F74">
              <w:rPr>
                <w:b/>
                <w:spacing w:val="-2"/>
                <w:sz w:val="18"/>
                <w:szCs w:val="22"/>
              </w:rPr>
              <w:fldChar w:fldCharType="separate"/>
            </w:r>
            <w:r w:rsidRPr="00200F74">
              <w:rPr>
                <w:b/>
                <w:noProof/>
                <w:spacing w:val="-2"/>
                <w:sz w:val="18"/>
                <w:szCs w:val="22"/>
              </w:rPr>
              <w:t> </w:t>
            </w:r>
            <w:r w:rsidRPr="00200F74">
              <w:rPr>
                <w:b/>
                <w:noProof/>
                <w:spacing w:val="-2"/>
                <w:sz w:val="18"/>
                <w:szCs w:val="22"/>
              </w:rPr>
              <w:t> </w:t>
            </w:r>
            <w:r w:rsidRPr="00200F74">
              <w:rPr>
                <w:b/>
                <w:noProof/>
                <w:spacing w:val="-2"/>
                <w:sz w:val="18"/>
                <w:szCs w:val="22"/>
              </w:rPr>
              <w:t> </w:t>
            </w:r>
            <w:r w:rsidRPr="00200F74">
              <w:rPr>
                <w:b/>
                <w:noProof/>
                <w:spacing w:val="-2"/>
                <w:sz w:val="18"/>
                <w:szCs w:val="22"/>
              </w:rPr>
              <w:t> </w:t>
            </w:r>
            <w:r w:rsidRPr="00200F74">
              <w:rPr>
                <w:b/>
                <w:noProof/>
                <w:spacing w:val="-2"/>
                <w:sz w:val="18"/>
                <w:szCs w:val="22"/>
              </w:rPr>
              <w:t> </w:t>
            </w:r>
            <w:r w:rsidRPr="00200F74">
              <w:rPr>
                <w:b/>
                <w:spacing w:val="-2"/>
                <w:sz w:val="18"/>
                <w:szCs w:val="22"/>
              </w:rPr>
              <w:fldChar w:fldCharType="end"/>
            </w:r>
          </w:p>
        </w:tc>
      </w:tr>
      <w:tr w:rsidR="00200F74" w:rsidRPr="00200F74" w14:paraId="0BA48C73" w14:textId="77777777" w:rsidTr="005B5B89">
        <w:tc>
          <w:tcPr>
            <w:tcW w:w="2265" w:type="dxa"/>
          </w:tcPr>
          <w:p w14:paraId="11C75D42" w14:textId="07731A59" w:rsidR="00BE58D4" w:rsidRPr="00200F74" w:rsidRDefault="00BE58D4" w:rsidP="00BE58D4">
            <w:pPr>
              <w:jc w:val="both"/>
              <w:rPr>
                <w:b/>
                <w:sz w:val="20"/>
                <w:szCs w:val="20"/>
              </w:rPr>
            </w:pPr>
            <w:proofErr w:type="spellStart"/>
            <w:r w:rsidRPr="00200F74">
              <w:rPr>
                <w:sz w:val="20"/>
                <w:szCs w:val="20"/>
              </w:rPr>
              <w:t>Telèfono</w:t>
            </w:r>
            <w:proofErr w:type="spellEnd"/>
            <w:r w:rsidRPr="00200F74">
              <w:rPr>
                <w:sz w:val="20"/>
                <w:szCs w:val="20"/>
              </w:rPr>
              <w:t>:</w:t>
            </w:r>
          </w:p>
        </w:tc>
        <w:tc>
          <w:tcPr>
            <w:tcW w:w="2265" w:type="dxa"/>
          </w:tcPr>
          <w:p w14:paraId="28515FEE" w14:textId="461A11C7" w:rsidR="00BE58D4" w:rsidRPr="00200F74" w:rsidRDefault="00BE58D4" w:rsidP="00BE58D4">
            <w:pPr>
              <w:jc w:val="both"/>
              <w:rPr>
                <w:b/>
                <w:sz w:val="20"/>
                <w:szCs w:val="20"/>
              </w:rPr>
            </w:pPr>
            <w:r w:rsidRPr="00200F74">
              <w:rPr>
                <w:b/>
                <w:spacing w:val="-2"/>
                <w:sz w:val="18"/>
                <w:szCs w:val="22"/>
              </w:rPr>
              <w:fldChar w:fldCharType="begin">
                <w:ffData>
                  <w:name w:val="Texto43"/>
                  <w:enabled/>
                  <w:calcOnExit w:val="0"/>
                  <w:textInput/>
                </w:ffData>
              </w:fldChar>
            </w:r>
            <w:r w:rsidRPr="00200F74">
              <w:rPr>
                <w:b/>
                <w:spacing w:val="-2"/>
                <w:sz w:val="18"/>
                <w:szCs w:val="22"/>
              </w:rPr>
              <w:instrText xml:space="preserve"> FORMTEXT </w:instrText>
            </w:r>
            <w:r w:rsidRPr="00200F74">
              <w:rPr>
                <w:b/>
                <w:spacing w:val="-2"/>
                <w:sz w:val="18"/>
                <w:szCs w:val="22"/>
              </w:rPr>
            </w:r>
            <w:r w:rsidRPr="00200F74">
              <w:rPr>
                <w:b/>
                <w:spacing w:val="-2"/>
                <w:sz w:val="18"/>
                <w:szCs w:val="22"/>
              </w:rPr>
              <w:fldChar w:fldCharType="separate"/>
            </w:r>
            <w:r w:rsidRPr="00200F74">
              <w:rPr>
                <w:b/>
                <w:noProof/>
                <w:spacing w:val="-2"/>
                <w:sz w:val="18"/>
                <w:szCs w:val="22"/>
              </w:rPr>
              <w:t> </w:t>
            </w:r>
            <w:r w:rsidRPr="00200F74">
              <w:rPr>
                <w:b/>
                <w:noProof/>
                <w:spacing w:val="-2"/>
                <w:sz w:val="18"/>
                <w:szCs w:val="22"/>
              </w:rPr>
              <w:t> </w:t>
            </w:r>
            <w:r w:rsidRPr="00200F74">
              <w:rPr>
                <w:b/>
                <w:noProof/>
                <w:spacing w:val="-2"/>
                <w:sz w:val="18"/>
                <w:szCs w:val="22"/>
              </w:rPr>
              <w:t> </w:t>
            </w:r>
            <w:r w:rsidRPr="00200F74">
              <w:rPr>
                <w:b/>
                <w:noProof/>
                <w:spacing w:val="-2"/>
                <w:sz w:val="18"/>
                <w:szCs w:val="22"/>
              </w:rPr>
              <w:t> </w:t>
            </w:r>
            <w:r w:rsidRPr="00200F74">
              <w:rPr>
                <w:b/>
                <w:noProof/>
                <w:spacing w:val="-2"/>
                <w:sz w:val="18"/>
                <w:szCs w:val="22"/>
              </w:rPr>
              <w:t> </w:t>
            </w:r>
            <w:r w:rsidRPr="00200F74">
              <w:rPr>
                <w:b/>
                <w:spacing w:val="-2"/>
                <w:sz w:val="18"/>
                <w:szCs w:val="22"/>
              </w:rPr>
              <w:fldChar w:fldCharType="end"/>
            </w:r>
          </w:p>
        </w:tc>
        <w:tc>
          <w:tcPr>
            <w:tcW w:w="2265" w:type="dxa"/>
          </w:tcPr>
          <w:p w14:paraId="54D9F4B8" w14:textId="774DD0DD" w:rsidR="00BE58D4" w:rsidRPr="00200F74" w:rsidRDefault="00BE58D4" w:rsidP="00BE58D4">
            <w:pPr>
              <w:jc w:val="both"/>
              <w:rPr>
                <w:spacing w:val="-2"/>
                <w:sz w:val="20"/>
                <w:szCs w:val="20"/>
              </w:rPr>
            </w:pPr>
            <w:r w:rsidRPr="00200F74">
              <w:rPr>
                <w:spacing w:val="-2"/>
                <w:sz w:val="20"/>
                <w:szCs w:val="20"/>
              </w:rPr>
              <w:t>Email:</w:t>
            </w:r>
          </w:p>
        </w:tc>
        <w:tc>
          <w:tcPr>
            <w:tcW w:w="2265" w:type="dxa"/>
          </w:tcPr>
          <w:p w14:paraId="488E06B8" w14:textId="681F0C01" w:rsidR="00BE58D4" w:rsidRPr="00200F74" w:rsidRDefault="00BE58D4" w:rsidP="00BE58D4">
            <w:pPr>
              <w:jc w:val="both"/>
              <w:rPr>
                <w:b/>
                <w:sz w:val="20"/>
                <w:szCs w:val="20"/>
              </w:rPr>
            </w:pPr>
            <w:r w:rsidRPr="00200F74">
              <w:rPr>
                <w:b/>
                <w:spacing w:val="-2"/>
                <w:sz w:val="18"/>
                <w:szCs w:val="22"/>
              </w:rPr>
              <w:fldChar w:fldCharType="begin">
                <w:ffData>
                  <w:name w:val="Texto43"/>
                  <w:enabled/>
                  <w:calcOnExit w:val="0"/>
                  <w:textInput/>
                </w:ffData>
              </w:fldChar>
            </w:r>
            <w:r w:rsidRPr="00200F74">
              <w:rPr>
                <w:b/>
                <w:spacing w:val="-2"/>
                <w:sz w:val="18"/>
                <w:szCs w:val="22"/>
              </w:rPr>
              <w:instrText xml:space="preserve"> FORMTEXT </w:instrText>
            </w:r>
            <w:r w:rsidRPr="00200F74">
              <w:rPr>
                <w:b/>
                <w:spacing w:val="-2"/>
                <w:sz w:val="18"/>
                <w:szCs w:val="22"/>
              </w:rPr>
            </w:r>
            <w:r w:rsidRPr="00200F74">
              <w:rPr>
                <w:b/>
                <w:spacing w:val="-2"/>
                <w:sz w:val="18"/>
                <w:szCs w:val="22"/>
              </w:rPr>
              <w:fldChar w:fldCharType="separate"/>
            </w:r>
            <w:r w:rsidRPr="00200F74">
              <w:rPr>
                <w:b/>
                <w:noProof/>
                <w:spacing w:val="-2"/>
                <w:sz w:val="18"/>
                <w:szCs w:val="22"/>
              </w:rPr>
              <w:t> </w:t>
            </w:r>
            <w:r w:rsidRPr="00200F74">
              <w:rPr>
                <w:b/>
                <w:noProof/>
                <w:spacing w:val="-2"/>
                <w:sz w:val="18"/>
                <w:szCs w:val="22"/>
              </w:rPr>
              <w:t> </w:t>
            </w:r>
            <w:r w:rsidRPr="00200F74">
              <w:rPr>
                <w:b/>
                <w:noProof/>
                <w:spacing w:val="-2"/>
                <w:sz w:val="18"/>
                <w:szCs w:val="22"/>
              </w:rPr>
              <w:t> </w:t>
            </w:r>
            <w:r w:rsidRPr="00200F74">
              <w:rPr>
                <w:b/>
                <w:noProof/>
                <w:spacing w:val="-2"/>
                <w:sz w:val="18"/>
                <w:szCs w:val="22"/>
              </w:rPr>
              <w:t> </w:t>
            </w:r>
            <w:r w:rsidRPr="00200F74">
              <w:rPr>
                <w:b/>
                <w:noProof/>
                <w:spacing w:val="-2"/>
                <w:sz w:val="18"/>
                <w:szCs w:val="22"/>
              </w:rPr>
              <w:t> </w:t>
            </w:r>
            <w:r w:rsidRPr="00200F74">
              <w:rPr>
                <w:b/>
                <w:spacing w:val="-2"/>
                <w:sz w:val="18"/>
                <w:szCs w:val="22"/>
              </w:rPr>
              <w:fldChar w:fldCharType="end"/>
            </w:r>
          </w:p>
        </w:tc>
      </w:tr>
      <w:tr w:rsidR="005B5B89" w:rsidRPr="00200F74" w14:paraId="5C69C488" w14:textId="77777777" w:rsidTr="005B5B89">
        <w:tc>
          <w:tcPr>
            <w:tcW w:w="2265" w:type="dxa"/>
          </w:tcPr>
          <w:p w14:paraId="42ACD5D1" w14:textId="65C67AD5" w:rsidR="005B5B89" w:rsidRPr="00200F74" w:rsidRDefault="005B5B89" w:rsidP="005B5B89">
            <w:pPr>
              <w:jc w:val="both"/>
              <w:rPr>
                <w:b/>
                <w:sz w:val="20"/>
                <w:szCs w:val="20"/>
              </w:rPr>
            </w:pPr>
            <w:r w:rsidRPr="00200F74">
              <w:rPr>
                <w:sz w:val="20"/>
                <w:szCs w:val="20"/>
              </w:rPr>
              <w:t>Dirección:</w:t>
            </w:r>
          </w:p>
        </w:tc>
        <w:tc>
          <w:tcPr>
            <w:tcW w:w="6795" w:type="dxa"/>
            <w:gridSpan w:val="3"/>
          </w:tcPr>
          <w:p w14:paraId="05F3289D" w14:textId="3AFA0D6C" w:rsidR="005B5B89" w:rsidRPr="00200F74" w:rsidRDefault="00BE58D4" w:rsidP="005B5B89">
            <w:pPr>
              <w:jc w:val="both"/>
              <w:rPr>
                <w:b/>
                <w:sz w:val="20"/>
                <w:szCs w:val="20"/>
              </w:rPr>
            </w:pPr>
            <w:r w:rsidRPr="00200F74">
              <w:rPr>
                <w:b/>
                <w:spacing w:val="-2"/>
                <w:sz w:val="18"/>
                <w:szCs w:val="22"/>
              </w:rPr>
              <w:fldChar w:fldCharType="begin">
                <w:ffData>
                  <w:name w:val="Texto43"/>
                  <w:enabled/>
                  <w:calcOnExit w:val="0"/>
                  <w:textInput/>
                </w:ffData>
              </w:fldChar>
            </w:r>
            <w:r w:rsidRPr="00200F74">
              <w:rPr>
                <w:b/>
                <w:spacing w:val="-2"/>
                <w:sz w:val="18"/>
                <w:szCs w:val="22"/>
              </w:rPr>
              <w:instrText xml:space="preserve"> FORMTEXT </w:instrText>
            </w:r>
            <w:r w:rsidRPr="00200F74">
              <w:rPr>
                <w:b/>
                <w:spacing w:val="-2"/>
                <w:sz w:val="18"/>
                <w:szCs w:val="22"/>
              </w:rPr>
            </w:r>
            <w:r w:rsidRPr="00200F74">
              <w:rPr>
                <w:b/>
                <w:spacing w:val="-2"/>
                <w:sz w:val="18"/>
                <w:szCs w:val="22"/>
              </w:rPr>
              <w:fldChar w:fldCharType="separate"/>
            </w:r>
            <w:r w:rsidRPr="00200F74">
              <w:rPr>
                <w:b/>
                <w:noProof/>
                <w:spacing w:val="-2"/>
                <w:sz w:val="18"/>
                <w:szCs w:val="22"/>
              </w:rPr>
              <w:t> </w:t>
            </w:r>
            <w:r w:rsidRPr="00200F74">
              <w:rPr>
                <w:b/>
                <w:noProof/>
                <w:spacing w:val="-2"/>
                <w:sz w:val="18"/>
                <w:szCs w:val="22"/>
              </w:rPr>
              <w:t> </w:t>
            </w:r>
            <w:r w:rsidRPr="00200F74">
              <w:rPr>
                <w:b/>
                <w:noProof/>
                <w:spacing w:val="-2"/>
                <w:sz w:val="18"/>
                <w:szCs w:val="22"/>
              </w:rPr>
              <w:t> </w:t>
            </w:r>
            <w:r w:rsidRPr="00200F74">
              <w:rPr>
                <w:b/>
                <w:noProof/>
                <w:spacing w:val="-2"/>
                <w:sz w:val="18"/>
                <w:szCs w:val="22"/>
              </w:rPr>
              <w:t> </w:t>
            </w:r>
            <w:r w:rsidRPr="00200F74">
              <w:rPr>
                <w:b/>
                <w:noProof/>
                <w:spacing w:val="-2"/>
                <w:sz w:val="18"/>
                <w:szCs w:val="22"/>
              </w:rPr>
              <w:t> </w:t>
            </w:r>
            <w:r w:rsidRPr="00200F74">
              <w:rPr>
                <w:b/>
                <w:spacing w:val="-2"/>
                <w:sz w:val="18"/>
                <w:szCs w:val="22"/>
              </w:rPr>
              <w:fldChar w:fldCharType="end"/>
            </w:r>
          </w:p>
        </w:tc>
      </w:tr>
    </w:tbl>
    <w:p w14:paraId="4B00AADE" w14:textId="3E10D3E1" w:rsidR="005B5B89" w:rsidRPr="00200F74" w:rsidRDefault="005B5B89" w:rsidP="00E11D34">
      <w:pPr>
        <w:jc w:val="both"/>
        <w:rPr>
          <w:b/>
          <w:sz w:val="20"/>
          <w:szCs w:val="20"/>
        </w:rPr>
      </w:pPr>
    </w:p>
    <w:p w14:paraId="22C78D29" w14:textId="77777777" w:rsidR="002E55E0" w:rsidRPr="00200F74" w:rsidRDefault="002E55E0" w:rsidP="002E55E0">
      <w:pPr>
        <w:spacing w:line="276" w:lineRule="auto"/>
        <w:ind w:left="360" w:hanging="360"/>
        <w:jc w:val="both"/>
        <w:rPr>
          <w:b/>
          <w:sz w:val="18"/>
        </w:rPr>
      </w:pPr>
    </w:p>
    <w:p w14:paraId="5C7F13B1" w14:textId="77777777" w:rsidR="002E55E0" w:rsidRPr="00200F74" w:rsidRDefault="002E55E0" w:rsidP="002E55E0">
      <w:pPr>
        <w:spacing w:line="276" w:lineRule="auto"/>
        <w:ind w:left="360" w:hanging="360"/>
        <w:jc w:val="both"/>
        <w:rPr>
          <w:b/>
          <w:i/>
          <w:sz w:val="18"/>
        </w:rPr>
      </w:pPr>
    </w:p>
    <w:p w14:paraId="1223572D" w14:textId="77777777" w:rsidR="002E55E0" w:rsidRPr="00200F74" w:rsidRDefault="002E55E0" w:rsidP="002E55E0">
      <w:pPr>
        <w:numPr>
          <w:ilvl w:val="1"/>
          <w:numId w:val="3"/>
        </w:numPr>
        <w:ind w:left="792"/>
        <w:jc w:val="both"/>
        <w:rPr>
          <w:b/>
          <w:sz w:val="20"/>
          <w:szCs w:val="20"/>
        </w:rPr>
      </w:pPr>
      <w:r w:rsidRPr="00200F74">
        <w:rPr>
          <w:b/>
          <w:sz w:val="20"/>
          <w:szCs w:val="20"/>
        </w:rPr>
        <w:t>SI ES UN ORGANISMO EXTRANJERO CON UN APODERADO EN ECUADOR</w:t>
      </w:r>
    </w:p>
    <w:p w14:paraId="70D42612" w14:textId="2E0DB866" w:rsidR="002E55E0" w:rsidRPr="00200F74" w:rsidRDefault="002E55E0" w:rsidP="002E55E0">
      <w:pPr>
        <w:jc w:val="both"/>
        <w:rPr>
          <w:b/>
          <w:i/>
          <w:sz w:val="20"/>
          <w:szCs w:val="20"/>
        </w:rPr>
      </w:pPr>
    </w:p>
    <w:tbl>
      <w:tblPr>
        <w:tblStyle w:val="Tablaconcuadrcula"/>
        <w:tblW w:w="0" w:type="auto"/>
        <w:tblLook w:val="04A0" w:firstRow="1" w:lastRow="0" w:firstColumn="1" w:lastColumn="0" w:noHBand="0" w:noVBand="1"/>
      </w:tblPr>
      <w:tblGrid>
        <w:gridCol w:w="2262"/>
        <w:gridCol w:w="2257"/>
        <w:gridCol w:w="2284"/>
        <w:gridCol w:w="2257"/>
      </w:tblGrid>
      <w:tr w:rsidR="00200F74" w:rsidRPr="00200F74" w14:paraId="516C11A6" w14:textId="77777777" w:rsidTr="00BE58D4">
        <w:tc>
          <w:tcPr>
            <w:tcW w:w="2262" w:type="dxa"/>
          </w:tcPr>
          <w:p w14:paraId="51781F51" w14:textId="308DAA40" w:rsidR="00BE58D4" w:rsidRPr="00200F74" w:rsidRDefault="00BE58D4" w:rsidP="00BE58D4">
            <w:pPr>
              <w:jc w:val="both"/>
              <w:rPr>
                <w:spacing w:val="-2"/>
                <w:sz w:val="20"/>
                <w:szCs w:val="20"/>
              </w:rPr>
            </w:pPr>
            <w:r w:rsidRPr="00200F74">
              <w:rPr>
                <w:spacing w:val="-2"/>
                <w:sz w:val="20"/>
                <w:szCs w:val="20"/>
              </w:rPr>
              <w:t>Apoderado (Empresa o persona):</w:t>
            </w:r>
          </w:p>
        </w:tc>
        <w:tc>
          <w:tcPr>
            <w:tcW w:w="2257" w:type="dxa"/>
          </w:tcPr>
          <w:p w14:paraId="08563C13" w14:textId="447310C5" w:rsidR="00BE58D4" w:rsidRPr="00200F74" w:rsidRDefault="00BE58D4" w:rsidP="00BE58D4">
            <w:pPr>
              <w:jc w:val="both"/>
              <w:rPr>
                <w:b/>
                <w:i/>
                <w:sz w:val="20"/>
                <w:szCs w:val="20"/>
              </w:rPr>
            </w:pPr>
            <w:r w:rsidRPr="00200F74">
              <w:rPr>
                <w:b/>
                <w:spacing w:val="-2"/>
                <w:sz w:val="18"/>
                <w:szCs w:val="22"/>
              </w:rPr>
              <w:fldChar w:fldCharType="begin">
                <w:ffData>
                  <w:name w:val="Texto43"/>
                  <w:enabled/>
                  <w:calcOnExit w:val="0"/>
                  <w:textInput/>
                </w:ffData>
              </w:fldChar>
            </w:r>
            <w:r w:rsidRPr="00200F74">
              <w:rPr>
                <w:b/>
                <w:spacing w:val="-2"/>
                <w:sz w:val="18"/>
                <w:szCs w:val="22"/>
              </w:rPr>
              <w:instrText xml:space="preserve"> FORMTEXT </w:instrText>
            </w:r>
            <w:r w:rsidRPr="00200F74">
              <w:rPr>
                <w:b/>
                <w:spacing w:val="-2"/>
                <w:sz w:val="18"/>
                <w:szCs w:val="22"/>
              </w:rPr>
            </w:r>
            <w:r w:rsidRPr="00200F74">
              <w:rPr>
                <w:b/>
                <w:spacing w:val="-2"/>
                <w:sz w:val="18"/>
                <w:szCs w:val="22"/>
              </w:rPr>
              <w:fldChar w:fldCharType="separate"/>
            </w:r>
            <w:r w:rsidRPr="00200F74">
              <w:rPr>
                <w:b/>
                <w:noProof/>
                <w:spacing w:val="-2"/>
                <w:sz w:val="18"/>
                <w:szCs w:val="22"/>
              </w:rPr>
              <w:t> </w:t>
            </w:r>
            <w:r w:rsidRPr="00200F74">
              <w:rPr>
                <w:b/>
                <w:noProof/>
                <w:spacing w:val="-2"/>
                <w:sz w:val="18"/>
                <w:szCs w:val="22"/>
              </w:rPr>
              <w:t> </w:t>
            </w:r>
            <w:r w:rsidRPr="00200F74">
              <w:rPr>
                <w:b/>
                <w:noProof/>
                <w:spacing w:val="-2"/>
                <w:sz w:val="18"/>
                <w:szCs w:val="22"/>
              </w:rPr>
              <w:t> </w:t>
            </w:r>
            <w:r w:rsidRPr="00200F74">
              <w:rPr>
                <w:b/>
                <w:noProof/>
                <w:spacing w:val="-2"/>
                <w:sz w:val="18"/>
                <w:szCs w:val="22"/>
              </w:rPr>
              <w:t> </w:t>
            </w:r>
            <w:r w:rsidRPr="00200F74">
              <w:rPr>
                <w:b/>
                <w:noProof/>
                <w:spacing w:val="-2"/>
                <w:sz w:val="18"/>
                <w:szCs w:val="22"/>
              </w:rPr>
              <w:t> </w:t>
            </w:r>
            <w:r w:rsidRPr="00200F74">
              <w:rPr>
                <w:b/>
                <w:spacing w:val="-2"/>
                <w:sz w:val="18"/>
                <w:szCs w:val="22"/>
              </w:rPr>
              <w:fldChar w:fldCharType="end"/>
            </w:r>
          </w:p>
        </w:tc>
        <w:tc>
          <w:tcPr>
            <w:tcW w:w="2284" w:type="dxa"/>
          </w:tcPr>
          <w:p w14:paraId="6F4B499D" w14:textId="5F6F863E" w:rsidR="00BE58D4" w:rsidRPr="00200F74" w:rsidRDefault="00BE58D4" w:rsidP="00BE58D4">
            <w:pPr>
              <w:jc w:val="both"/>
              <w:rPr>
                <w:b/>
                <w:i/>
                <w:sz w:val="20"/>
                <w:szCs w:val="20"/>
              </w:rPr>
            </w:pPr>
            <w:r w:rsidRPr="00200F74">
              <w:rPr>
                <w:sz w:val="20"/>
                <w:szCs w:val="20"/>
                <w:lang w:eastAsia="ja-JP"/>
              </w:rPr>
              <w:t>RUC/C.I./identificación:</w:t>
            </w:r>
          </w:p>
        </w:tc>
        <w:tc>
          <w:tcPr>
            <w:tcW w:w="2257" w:type="dxa"/>
          </w:tcPr>
          <w:p w14:paraId="36540C63" w14:textId="6B381C21" w:rsidR="00BE58D4" w:rsidRPr="00200F74" w:rsidRDefault="00BE58D4" w:rsidP="00BE58D4">
            <w:pPr>
              <w:jc w:val="both"/>
              <w:rPr>
                <w:b/>
                <w:i/>
                <w:sz w:val="20"/>
                <w:szCs w:val="20"/>
              </w:rPr>
            </w:pPr>
            <w:r w:rsidRPr="00200F74">
              <w:rPr>
                <w:b/>
                <w:spacing w:val="-2"/>
                <w:sz w:val="18"/>
                <w:szCs w:val="22"/>
              </w:rPr>
              <w:fldChar w:fldCharType="begin">
                <w:ffData>
                  <w:name w:val="Texto43"/>
                  <w:enabled/>
                  <w:calcOnExit w:val="0"/>
                  <w:textInput/>
                </w:ffData>
              </w:fldChar>
            </w:r>
            <w:r w:rsidRPr="00200F74">
              <w:rPr>
                <w:b/>
                <w:spacing w:val="-2"/>
                <w:sz w:val="18"/>
                <w:szCs w:val="22"/>
              </w:rPr>
              <w:instrText xml:space="preserve"> FORMTEXT </w:instrText>
            </w:r>
            <w:r w:rsidRPr="00200F74">
              <w:rPr>
                <w:b/>
                <w:spacing w:val="-2"/>
                <w:sz w:val="18"/>
                <w:szCs w:val="22"/>
              </w:rPr>
            </w:r>
            <w:r w:rsidRPr="00200F74">
              <w:rPr>
                <w:b/>
                <w:spacing w:val="-2"/>
                <w:sz w:val="18"/>
                <w:szCs w:val="22"/>
              </w:rPr>
              <w:fldChar w:fldCharType="separate"/>
            </w:r>
            <w:r w:rsidRPr="00200F74">
              <w:rPr>
                <w:b/>
                <w:noProof/>
                <w:spacing w:val="-2"/>
                <w:sz w:val="18"/>
                <w:szCs w:val="22"/>
              </w:rPr>
              <w:t> </w:t>
            </w:r>
            <w:r w:rsidRPr="00200F74">
              <w:rPr>
                <w:b/>
                <w:noProof/>
                <w:spacing w:val="-2"/>
                <w:sz w:val="18"/>
                <w:szCs w:val="22"/>
              </w:rPr>
              <w:t> </w:t>
            </w:r>
            <w:r w:rsidRPr="00200F74">
              <w:rPr>
                <w:b/>
                <w:noProof/>
                <w:spacing w:val="-2"/>
                <w:sz w:val="18"/>
                <w:szCs w:val="22"/>
              </w:rPr>
              <w:t> </w:t>
            </w:r>
            <w:r w:rsidRPr="00200F74">
              <w:rPr>
                <w:b/>
                <w:noProof/>
                <w:spacing w:val="-2"/>
                <w:sz w:val="18"/>
                <w:szCs w:val="22"/>
              </w:rPr>
              <w:t> </w:t>
            </w:r>
            <w:r w:rsidRPr="00200F74">
              <w:rPr>
                <w:b/>
                <w:noProof/>
                <w:spacing w:val="-2"/>
                <w:sz w:val="18"/>
                <w:szCs w:val="22"/>
              </w:rPr>
              <w:t> </w:t>
            </w:r>
            <w:r w:rsidRPr="00200F74">
              <w:rPr>
                <w:b/>
                <w:spacing w:val="-2"/>
                <w:sz w:val="18"/>
                <w:szCs w:val="22"/>
              </w:rPr>
              <w:fldChar w:fldCharType="end"/>
            </w:r>
          </w:p>
        </w:tc>
      </w:tr>
      <w:tr w:rsidR="00200F74" w:rsidRPr="00200F74" w14:paraId="7A404D28" w14:textId="77777777" w:rsidTr="00BE58D4">
        <w:tc>
          <w:tcPr>
            <w:tcW w:w="2262" w:type="dxa"/>
          </w:tcPr>
          <w:p w14:paraId="39EDE56C" w14:textId="17808606" w:rsidR="00BE58D4" w:rsidRPr="00200F74" w:rsidRDefault="00BE58D4" w:rsidP="00BE58D4">
            <w:pPr>
              <w:jc w:val="both"/>
              <w:rPr>
                <w:spacing w:val="-2"/>
                <w:sz w:val="20"/>
                <w:szCs w:val="20"/>
              </w:rPr>
            </w:pPr>
            <w:r w:rsidRPr="00200F74">
              <w:rPr>
                <w:spacing w:val="-2"/>
                <w:sz w:val="20"/>
                <w:szCs w:val="20"/>
              </w:rPr>
              <w:t>Ciudad:</w:t>
            </w:r>
          </w:p>
        </w:tc>
        <w:tc>
          <w:tcPr>
            <w:tcW w:w="2257" w:type="dxa"/>
          </w:tcPr>
          <w:p w14:paraId="76872B16" w14:textId="0D573CF9" w:rsidR="00BE58D4" w:rsidRPr="00200F74" w:rsidRDefault="00BE58D4" w:rsidP="00BE58D4">
            <w:pPr>
              <w:jc w:val="both"/>
              <w:rPr>
                <w:b/>
                <w:i/>
                <w:sz w:val="20"/>
                <w:szCs w:val="20"/>
              </w:rPr>
            </w:pPr>
            <w:r w:rsidRPr="00200F74">
              <w:rPr>
                <w:b/>
                <w:spacing w:val="-2"/>
                <w:sz w:val="18"/>
                <w:szCs w:val="22"/>
              </w:rPr>
              <w:fldChar w:fldCharType="begin">
                <w:ffData>
                  <w:name w:val="Texto43"/>
                  <w:enabled/>
                  <w:calcOnExit w:val="0"/>
                  <w:textInput/>
                </w:ffData>
              </w:fldChar>
            </w:r>
            <w:r w:rsidRPr="00200F74">
              <w:rPr>
                <w:b/>
                <w:spacing w:val="-2"/>
                <w:sz w:val="18"/>
                <w:szCs w:val="22"/>
              </w:rPr>
              <w:instrText xml:space="preserve"> FORMTEXT </w:instrText>
            </w:r>
            <w:r w:rsidRPr="00200F74">
              <w:rPr>
                <w:b/>
                <w:spacing w:val="-2"/>
                <w:sz w:val="18"/>
                <w:szCs w:val="22"/>
              </w:rPr>
            </w:r>
            <w:r w:rsidRPr="00200F74">
              <w:rPr>
                <w:b/>
                <w:spacing w:val="-2"/>
                <w:sz w:val="18"/>
                <w:szCs w:val="22"/>
              </w:rPr>
              <w:fldChar w:fldCharType="separate"/>
            </w:r>
            <w:r w:rsidRPr="00200F74">
              <w:rPr>
                <w:b/>
                <w:noProof/>
                <w:spacing w:val="-2"/>
                <w:sz w:val="18"/>
                <w:szCs w:val="22"/>
              </w:rPr>
              <w:t> </w:t>
            </w:r>
            <w:r w:rsidRPr="00200F74">
              <w:rPr>
                <w:b/>
                <w:noProof/>
                <w:spacing w:val="-2"/>
                <w:sz w:val="18"/>
                <w:szCs w:val="22"/>
              </w:rPr>
              <w:t> </w:t>
            </w:r>
            <w:r w:rsidRPr="00200F74">
              <w:rPr>
                <w:b/>
                <w:noProof/>
                <w:spacing w:val="-2"/>
                <w:sz w:val="18"/>
                <w:szCs w:val="22"/>
              </w:rPr>
              <w:t> </w:t>
            </w:r>
            <w:r w:rsidRPr="00200F74">
              <w:rPr>
                <w:b/>
                <w:noProof/>
                <w:spacing w:val="-2"/>
                <w:sz w:val="18"/>
                <w:szCs w:val="22"/>
              </w:rPr>
              <w:t> </w:t>
            </w:r>
            <w:r w:rsidRPr="00200F74">
              <w:rPr>
                <w:b/>
                <w:noProof/>
                <w:spacing w:val="-2"/>
                <w:sz w:val="18"/>
                <w:szCs w:val="22"/>
              </w:rPr>
              <w:t> </w:t>
            </w:r>
            <w:r w:rsidRPr="00200F74">
              <w:rPr>
                <w:b/>
                <w:spacing w:val="-2"/>
                <w:sz w:val="18"/>
                <w:szCs w:val="22"/>
              </w:rPr>
              <w:fldChar w:fldCharType="end"/>
            </w:r>
          </w:p>
        </w:tc>
        <w:tc>
          <w:tcPr>
            <w:tcW w:w="2284" w:type="dxa"/>
          </w:tcPr>
          <w:p w14:paraId="3A8CD671" w14:textId="547DE6AB" w:rsidR="00BE58D4" w:rsidRPr="00200F74" w:rsidRDefault="00BE58D4" w:rsidP="00BE58D4">
            <w:pPr>
              <w:jc w:val="both"/>
              <w:rPr>
                <w:b/>
                <w:i/>
                <w:sz w:val="20"/>
                <w:szCs w:val="20"/>
              </w:rPr>
            </w:pPr>
            <w:r w:rsidRPr="00200F74">
              <w:rPr>
                <w:sz w:val="20"/>
                <w:szCs w:val="20"/>
                <w:lang w:eastAsia="ja-JP"/>
              </w:rPr>
              <w:t>Teléfono:</w:t>
            </w:r>
          </w:p>
        </w:tc>
        <w:tc>
          <w:tcPr>
            <w:tcW w:w="2257" w:type="dxa"/>
          </w:tcPr>
          <w:p w14:paraId="480B72CF" w14:textId="629C089C" w:rsidR="00BE58D4" w:rsidRPr="00200F74" w:rsidRDefault="00BE58D4" w:rsidP="00BE58D4">
            <w:pPr>
              <w:jc w:val="both"/>
              <w:rPr>
                <w:b/>
                <w:i/>
                <w:sz w:val="20"/>
                <w:szCs w:val="20"/>
              </w:rPr>
            </w:pPr>
            <w:r w:rsidRPr="00200F74">
              <w:rPr>
                <w:b/>
                <w:spacing w:val="-2"/>
                <w:sz w:val="18"/>
                <w:szCs w:val="22"/>
              </w:rPr>
              <w:fldChar w:fldCharType="begin">
                <w:ffData>
                  <w:name w:val="Texto43"/>
                  <w:enabled/>
                  <w:calcOnExit w:val="0"/>
                  <w:textInput/>
                </w:ffData>
              </w:fldChar>
            </w:r>
            <w:r w:rsidRPr="00200F74">
              <w:rPr>
                <w:b/>
                <w:spacing w:val="-2"/>
                <w:sz w:val="18"/>
                <w:szCs w:val="22"/>
              </w:rPr>
              <w:instrText xml:space="preserve"> FORMTEXT </w:instrText>
            </w:r>
            <w:r w:rsidRPr="00200F74">
              <w:rPr>
                <w:b/>
                <w:spacing w:val="-2"/>
                <w:sz w:val="18"/>
                <w:szCs w:val="22"/>
              </w:rPr>
            </w:r>
            <w:r w:rsidRPr="00200F74">
              <w:rPr>
                <w:b/>
                <w:spacing w:val="-2"/>
                <w:sz w:val="18"/>
                <w:szCs w:val="22"/>
              </w:rPr>
              <w:fldChar w:fldCharType="separate"/>
            </w:r>
            <w:r w:rsidRPr="00200F74">
              <w:rPr>
                <w:b/>
                <w:noProof/>
                <w:spacing w:val="-2"/>
                <w:sz w:val="18"/>
                <w:szCs w:val="22"/>
              </w:rPr>
              <w:t> </w:t>
            </w:r>
            <w:r w:rsidRPr="00200F74">
              <w:rPr>
                <w:b/>
                <w:noProof/>
                <w:spacing w:val="-2"/>
                <w:sz w:val="18"/>
                <w:szCs w:val="22"/>
              </w:rPr>
              <w:t> </w:t>
            </w:r>
            <w:r w:rsidRPr="00200F74">
              <w:rPr>
                <w:b/>
                <w:noProof/>
                <w:spacing w:val="-2"/>
                <w:sz w:val="18"/>
                <w:szCs w:val="22"/>
              </w:rPr>
              <w:t> </w:t>
            </w:r>
            <w:r w:rsidRPr="00200F74">
              <w:rPr>
                <w:b/>
                <w:noProof/>
                <w:spacing w:val="-2"/>
                <w:sz w:val="18"/>
                <w:szCs w:val="22"/>
              </w:rPr>
              <w:t> </w:t>
            </w:r>
            <w:r w:rsidRPr="00200F74">
              <w:rPr>
                <w:b/>
                <w:noProof/>
                <w:spacing w:val="-2"/>
                <w:sz w:val="18"/>
                <w:szCs w:val="22"/>
              </w:rPr>
              <w:t> </w:t>
            </w:r>
            <w:r w:rsidRPr="00200F74">
              <w:rPr>
                <w:b/>
                <w:spacing w:val="-2"/>
                <w:sz w:val="18"/>
                <w:szCs w:val="22"/>
              </w:rPr>
              <w:fldChar w:fldCharType="end"/>
            </w:r>
          </w:p>
        </w:tc>
      </w:tr>
      <w:tr w:rsidR="00137556" w:rsidRPr="00200F74" w14:paraId="00939B53" w14:textId="77777777" w:rsidTr="00137556">
        <w:tc>
          <w:tcPr>
            <w:tcW w:w="2262" w:type="dxa"/>
          </w:tcPr>
          <w:p w14:paraId="0FDCEF32" w14:textId="38A24136" w:rsidR="00137556" w:rsidRPr="00200F74" w:rsidRDefault="00137556" w:rsidP="00BE58D4">
            <w:pPr>
              <w:jc w:val="both"/>
              <w:rPr>
                <w:b/>
                <w:i/>
                <w:sz w:val="20"/>
                <w:szCs w:val="20"/>
              </w:rPr>
            </w:pPr>
            <w:r w:rsidRPr="00200F74">
              <w:rPr>
                <w:sz w:val="20"/>
                <w:szCs w:val="20"/>
                <w:lang w:eastAsia="ja-JP"/>
              </w:rPr>
              <w:t>Email:</w:t>
            </w:r>
          </w:p>
        </w:tc>
        <w:tc>
          <w:tcPr>
            <w:tcW w:w="6798" w:type="dxa"/>
            <w:gridSpan w:val="3"/>
          </w:tcPr>
          <w:p w14:paraId="3D47A50C" w14:textId="5D96931E" w:rsidR="00137556" w:rsidRPr="00200F74" w:rsidRDefault="00137556" w:rsidP="00BE58D4">
            <w:pPr>
              <w:jc w:val="both"/>
              <w:rPr>
                <w:b/>
                <w:i/>
                <w:sz w:val="20"/>
                <w:szCs w:val="20"/>
              </w:rPr>
            </w:pPr>
            <w:r w:rsidRPr="00200F74">
              <w:rPr>
                <w:b/>
                <w:spacing w:val="-2"/>
                <w:sz w:val="18"/>
                <w:szCs w:val="22"/>
              </w:rPr>
              <w:fldChar w:fldCharType="begin">
                <w:ffData>
                  <w:name w:val="Texto43"/>
                  <w:enabled/>
                  <w:calcOnExit w:val="0"/>
                  <w:textInput/>
                </w:ffData>
              </w:fldChar>
            </w:r>
            <w:r w:rsidRPr="00200F74">
              <w:rPr>
                <w:b/>
                <w:spacing w:val="-2"/>
                <w:sz w:val="18"/>
                <w:szCs w:val="22"/>
              </w:rPr>
              <w:instrText xml:space="preserve"> FORMTEXT </w:instrText>
            </w:r>
            <w:r w:rsidRPr="00200F74">
              <w:rPr>
                <w:b/>
                <w:spacing w:val="-2"/>
                <w:sz w:val="18"/>
                <w:szCs w:val="22"/>
              </w:rPr>
            </w:r>
            <w:r w:rsidRPr="00200F74">
              <w:rPr>
                <w:b/>
                <w:spacing w:val="-2"/>
                <w:sz w:val="18"/>
                <w:szCs w:val="22"/>
              </w:rPr>
              <w:fldChar w:fldCharType="separate"/>
            </w:r>
            <w:r w:rsidRPr="00200F74">
              <w:rPr>
                <w:b/>
                <w:noProof/>
                <w:spacing w:val="-2"/>
                <w:sz w:val="18"/>
                <w:szCs w:val="22"/>
              </w:rPr>
              <w:t> </w:t>
            </w:r>
            <w:r w:rsidRPr="00200F74">
              <w:rPr>
                <w:b/>
                <w:noProof/>
                <w:spacing w:val="-2"/>
                <w:sz w:val="18"/>
                <w:szCs w:val="22"/>
              </w:rPr>
              <w:t> </w:t>
            </w:r>
            <w:r w:rsidRPr="00200F74">
              <w:rPr>
                <w:b/>
                <w:noProof/>
                <w:spacing w:val="-2"/>
                <w:sz w:val="18"/>
                <w:szCs w:val="22"/>
              </w:rPr>
              <w:t> </w:t>
            </w:r>
            <w:r w:rsidRPr="00200F74">
              <w:rPr>
                <w:b/>
                <w:noProof/>
                <w:spacing w:val="-2"/>
                <w:sz w:val="18"/>
                <w:szCs w:val="22"/>
              </w:rPr>
              <w:t> </w:t>
            </w:r>
            <w:r w:rsidRPr="00200F74">
              <w:rPr>
                <w:b/>
                <w:noProof/>
                <w:spacing w:val="-2"/>
                <w:sz w:val="18"/>
                <w:szCs w:val="22"/>
              </w:rPr>
              <w:t> </w:t>
            </w:r>
            <w:r w:rsidRPr="00200F74">
              <w:rPr>
                <w:b/>
                <w:spacing w:val="-2"/>
                <w:sz w:val="18"/>
                <w:szCs w:val="22"/>
              </w:rPr>
              <w:fldChar w:fldCharType="end"/>
            </w:r>
          </w:p>
        </w:tc>
      </w:tr>
      <w:tr w:rsidR="00137556" w:rsidRPr="00200F74" w14:paraId="76C00C58" w14:textId="77777777" w:rsidTr="00137556">
        <w:tc>
          <w:tcPr>
            <w:tcW w:w="2262" w:type="dxa"/>
          </w:tcPr>
          <w:p w14:paraId="39BA6A16" w14:textId="43AC94D3" w:rsidR="00137556" w:rsidRPr="00200F74" w:rsidRDefault="00137556" w:rsidP="00BE58D4">
            <w:pPr>
              <w:jc w:val="both"/>
              <w:rPr>
                <w:b/>
                <w:i/>
                <w:sz w:val="20"/>
                <w:szCs w:val="20"/>
              </w:rPr>
            </w:pPr>
            <w:r w:rsidRPr="00200F74">
              <w:rPr>
                <w:sz w:val="20"/>
                <w:szCs w:val="20"/>
                <w:lang w:eastAsia="ja-JP"/>
              </w:rPr>
              <w:t>Dirección:</w:t>
            </w:r>
          </w:p>
        </w:tc>
        <w:tc>
          <w:tcPr>
            <w:tcW w:w="6798" w:type="dxa"/>
            <w:gridSpan w:val="3"/>
          </w:tcPr>
          <w:p w14:paraId="30CE55D8" w14:textId="3F2B7ECA" w:rsidR="00137556" w:rsidRPr="00200F74" w:rsidRDefault="00137556" w:rsidP="00BE58D4">
            <w:pPr>
              <w:jc w:val="both"/>
              <w:rPr>
                <w:b/>
                <w:i/>
                <w:sz w:val="20"/>
                <w:szCs w:val="20"/>
              </w:rPr>
            </w:pPr>
            <w:r w:rsidRPr="00200F74">
              <w:rPr>
                <w:b/>
                <w:spacing w:val="-2"/>
                <w:sz w:val="18"/>
                <w:szCs w:val="22"/>
              </w:rPr>
              <w:fldChar w:fldCharType="begin">
                <w:ffData>
                  <w:name w:val="Texto43"/>
                  <w:enabled/>
                  <w:calcOnExit w:val="0"/>
                  <w:textInput/>
                </w:ffData>
              </w:fldChar>
            </w:r>
            <w:r w:rsidRPr="00200F74">
              <w:rPr>
                <w:b/>
                <w:spacing w:val="-2"/>
                <w:sz w:val="18"/>
                <w:szCs w:val="22"/>
              </w:rPr>
              <w:instrText xml:space="preserve"> FORMTEXT </w:instrText>
            </w:r>
            <w:r w:rsidRPr="00200F74">
              <w:rPr>
                <w:b/>
                <w:spacing w:val="-2"/>
                <w:sz w:val="18"/>
                <w:szCs w:val="22"/>
              </w:rPr>
            </w:r>
            <w:r w:rsidRPr="00200F74">
              <w:rPr>
                <w:b/>
                <w:spacing w:val="-2"/>
                <w:sz w:val="18"/>
                <w:szCs w:val="22"/>
              </w:rPr>
              <w:fldChar w:fldCharType="separate"/>
            </w:r>
            <w:r w:rsidRPr="00200F74">
              <w:rPr>
                <w:b/>
                <w:noProof/>
                <w:spacing w:val="-2"/>
                <w:sz w:val="18"/>
                <w:szCs w:val="22"/>
              </w:rPr>
              <w:t> </w:t>
            </w:r>
            <w:r w:rsidRPr="00200F74">
              <w:rPr>
                <w:b/>
                <w:noProof/>
                <w:spacing w:val="-2"/>
                <w:sz w:val="18"/>
                <w:szCs w:val="22"/>
              </w:rPr>
              <w:t> </w:t>
            </w:r>
            <w:r w:rsidRPr="00200F74">
              <w:rPr>
                <w:b/>
                <w:noProof/>
                <w:spacing w:val="-2"/>
                <w:sz w:val="18"/>
                <w:szCs w:val="22"/>
              </w:rPr>
              <w:t> </w:t>
            </w:r>
            <w:r w:rsidRPr="00200F74">
              <w:rPr>
                <w:b/>
                <w:noProof/>
                <w:spacing w:val="-2"/>
                <w:sz w:val="18"/>
                <w:szCs w:val="22"/>
              </w:rPr>
              <w:t> </w:t>
            </w:r>
            <w:r w:rsidRPr="00200F74">
              <w:rPr>
                <w:b/>
                <w:noProof/>
                <w:spacing w:val="-2"/>
                <w:sz w:val="18"/>
                <w:szCs w:val="22"/>
              </w:rPr>
              <w:t> </w:t>
            </w:r>
            <w:r w:rsidRPr="00200F74">
              <w:rPr>
                <w:b/>
                <w:spacing w:val="-2"/>
                <w:sz w:val="18"/>
                <w:szCs w:val="22"/>
              </w:rPr>
              <w:fldChar w:fldCharType="end"/>
            </w:r>
          </w:p>
        </w:tc>
      </w:tr>
    </w:tbl>
    <w:p w14:paraId="5F67F4D3" w14:textId="46BE2AEE" w:rsidR="005B5B89" w:rsidRPr="00200F74" w:rsidRDefault="005B5B89" w:rsidP="002E55E0">
      <w:pPr>
        <w:jc w:val="both"/>
        <w:rPr>
          <w:b/>
          <w:i/>
          <w:sz w:val="20"/>
          <w:szCs w:val="20"/>
        </w:rPr>
      </w:pPr>
    </w:p>
    <w:p w14:paraId="0DE26B46" w14:textId="1559BA16" w:rsidR="002E55E0" w:rsidRPr="00200F74" w:rsidRDefault="002E55E0" w:rsidP="002E55E0">
      <w:pPr>
        <w:jc w:val="both"/>
        <w:rPr>
          <w:b/>
          <w:i/>
          <w:sz w:val="20"/>
          <w:szCs w:val="20"/>
        </w:rPr>
      </w:pPr>
    </w:p>
    <w:p w14:paraId="423A0F9B" w14:textId="77777777" w:rsidR="002E55E0" w:rsidRPr="00200F74" w:rsidRDefault="002E55E0" w:rsidP="002E55E0">
      <w:pPr>
        <w:ind w:left="360"/>
        <w:jc w:val="both"/>
        <w:rPr>
          <w:b/>
          <w:i/>
          <w:sz w:val="20"/>
          <w:szCs w:val="20"/>
        </w:rPr>
      </w:pPr>
    </w:p>
    <w:p w14:paraId="48758978" w14:textId="60637FF9" w:rsidR="002E55E0" w:rsidRPr="00200F74" w:rsidRDefault="002E55E0" w:rsidP="002E55E0">
      <w:pPr>
        <w:numPr>
          <w:ilvl w:val="1"/>
          <w:numId w:val="3"/>
        </w:numPr>
        <w:ind w:left="792"/>
        <w:jc w:val="both"/>
        <w:rPr>
          <w:b/>
          <w:sz w:val="20"/>
          <w:szCs w:val="20"/>
        </w:rPr>
      </w:pPr>
      <w:r w:rsidRPr="00200F74">
        <w:rPr>
          <w:b/>
          <w:sz w:val="20"/>
          <w:szCs w:val="20"/>
        </w:rPr>
        <w:t>SI ES UN ORGANISMO EXTRANJERO Y ESTÁ DOM</w:t>
      </w:r>
      <w:r w:rsidR="0078795A" w:rsidRPr="00200F74">
        <w:rPr>
          <w:b/>
          <w:sz w:val="20"/>
          <w:szCs w:val="20"/>
        </w:rPr>
        <w:t>I</w:t>
      </w:r>
      <w:r w:rsidRPr="00200F74">
        <w:rPr>
          <w:b/>
          <w:sz w:val="20"/>
          <w:szCs w:val="20"/>
        </w:rPr>
        <w:t>CILIADO EN ECUADOR</w:t>
      </w:r>
    </w:p>
    <w:p w14:paraId="6027AA77" w14:textId="6C81AAD6" w:rsidR="002E55E0" w:rsidRPr="00200F74" w:rsidRDefault="002E55E0" w:rsidP="002E55E0">
      <w:pPr>
        <w:ind w:left="360"/>
        <w:jc w:val="both"/>
        <w:rPr>
          <w:b/>
          <w:i/>
          <w:sz w:val="20"/>
          <w:szCs w:val="20"/>
        </w:rPr>
      </w:pPr>
    </w:p>
    <w:tbl>
      <w:tblPr>
        <w:tblStyle w:val="Tablaconcuadrcula"/>
        <w:tblW w:w="0" w:type="auto"/>
        <w:tblLook w:val="04A0" w:firstRow="1" w:lastRow="0" w:firstColumn="1" w:lastColumn="0" w:noHBand="0" w:noVBand="1"/>
      </w:tblPr>
      <w:tblGrid>
        <w:gridCol w:w="2262"/>
        <w:gridCol w:w="2257"/>
        <w:gridCol w:w="2284"/>
        <w:gridCol w:w="2257"/>
      </w:tblGrid>
      <w:tr w:rsidR="00200F74" w:rsidRPr="00200F74" w14:paraId="17A98B10" w14:textId="77777777" w:rsidTr="00BE58D4">
        <w:tc>
          <w:tcPr>
            <w:tcW w:w="2262" w:type="dxa"/>
          </w:tcPr>
          <w:p w14:paraId="1218A523" w14:textId="6A16E9C3" w:rsidR="005B5B89" w:rsidRPr="00200F74" w:rsidRDefault="005B5B89" w:rsidP="005B5B89">
            <w:pPr>
              <w:jc w:val="both"/>
              <w:rPr>
                <w:spacing w:val="-2"/>
                <w:sz w:val="20"/>
                <w:szCs w:val="20"/>
              </w:rPr>
            </w:pPr>
            <w:r w:rsidRPr="00200F74">
              <w:rPr>
                <w:sz w:val="20"/>
                <w:szCs w:val="20"/>
                <w:lang w:eastAsia="ja-JP"/>
              </w:rPr>
              <w:t>Razón Social:</w:t>
            </w:r>
          </w:p>
        </w:tc>
        <w:tc>
          <w:tcPr>
            <w:tcW w:w="2257" w:type="dxa"/>
          </w:tcPr>
          <w:p w14:paraId="5683E5F6" w14:textId="54AC0F47" w:rsidR="005B5B89" w:rsidRPr="00200F74" w:rsidRDefault="00BE58D4" w:rsidP="005B5B89">
            <w:pPr>
              <w:jc w:val="both"/>
              <w:rPr>
                <w:b/>
                <w:i/>
                <w:sz w:val="20"/>
                <w:szCs w:val="20"/>
              </w:rPr>
            </w:pPr>
            <w:r w:rsidRPr="00200F74">
              <w:rPr>
                <w:b/>
                <w:spacing w:val="-2"/>
                <w:sz w:val="18"/>
                <w:szCs w:val="22"/>
              </w:rPr>
              <w:fldChar w:fldCharType="begin">
                <w:ffData>
                  <w:name w:val="Texto43"/>
                  <w:enabled/>
                  <w:calcOnExit w:val="0"/>
                  <w:textInput/>
                </w:ffData>
              </w:fldChar>
            </w:r>
            <w:r w:rsidRPr="00200F74">
              <w:rPr>
                <w:b/>
                <w:spacing w:val="-2"/>
                <w:sz w:val="18"/>
                <w:szCs w:val="22"/>
              </w:rPr>
              <w:instrText xml:space="preserve"> FORMTEXT </w:instrText>
            </w:r>
            <w:r w:rsidRPr="00200F74">
              <w:rPr>
                <w:b/>
                <w:spacing w:val="-2"/>
                <w:sz w:val="18"/>
                <w:szCs w:val="22"/>
              </w:rPr>
            </w:r>
            <w:r w:rsidRPr="00200F74">
              <w:rPr>
                <w:b/>
                <w:spacing w:val="-2"/>
                <w:sz w:val="18"/>
                <w:szCs w:val="22"/>
              </w:rPr>
              <w:fldChar w:fldCharType="separate"/>
            </w:r>
            <w:r w:rsidRPr="00200F74">
              <w:rPr>
                <w:b/>
                <w:noProof/>
                <w:spacing w:val="-2"/>
                <w:sz w:val="18"/>
                <w:szCs w:val="22"/>
              </w:rPr>
              <w:t> </w:t>
            </w:r>
            <w:r w:rsidRPr="00200F74">
              <w:rPr>
                <w:b/>
                <w:noProof/>
                <w:spacing w:val="-2"/>
                <w:sz w:val="18"/>
                <w:szCs w:val="22"/>
              </w:rPr>
              <w:t> </w:t>
            </w:r>
            <w:r w:rsidRPr="00200F74">
              <w:rPr>
                <w:b/>
                <w:noProof/>
                <w:spacing w:val="-2"/>
                <w:sz w:val="18"/>
                <w:szCs w:val="22"/>
              </w:rPr>
              <w:t> </w:t>
            </w:r>
            <w:r w:rsidRPr="00200F74">
              <w:rPr>
                <w:b/>
                <w:noProof/>
                <w:spacing w:val="-2"/>
                <w:sz w:val="18"/>
                <w:szCs w:val="22"/>
              </w:rPr>
              <w:t> </w:t>
            </w:r>
            <w:r w:rsidRPr="00200F74">
              <w:rPr>
                <w:b/>
                <w:noProof/>
                <w:spacing w:val="-2"/>
                <w:sz w:val="18"/>
                <w:szCs w:val="22"/>
              </w:rPr>
              <w:t> </w:t>
            </w:r>
            <w:r w:rsidRPr="00200F74">
              <w:rPr>
                <w:b/>
                <w:spacing w:val="-2"/>
                <w:sz w:val="18"/>
                <w:szCs w:val="22"/>
              </w:rPr>
              <w:fldChar w:fldCharType="end"/>
            </w:r>
          </w:p>
        </w:tc>
        <w:tc>
          <w:tcPr>
            <w:tcW w:w="2284" w:type="dxa"/>
          </w:tcPr>
          <w:p w14:paraId="1D19FBB1" w14:textId="77777777" w:rsidR="005B5B89" w:rsidRPr="00200F74" w:rsidRDefault="005B5B89" w:rsidP="005B5B89">
            <w:pPr>
              <w:jc w:val="both"/>
              <w:rPr>
                <w:b/>
                <w:i/>
                <w:sz w:val="20"/>
                <w:szCs w:val="20"/>
              </w:rPr>
            </w:pPr>
            <w:r w:rsidRPr="00200F74">
              <w:rPr>
                <w:sz w:val="20"/>
                <w:szCs w:val="20"/>
                <w:lang w:eastAsia="ja-JP"/>
              </w:rPr>
              <w:t>RUC/C.I./identificación:</w:t>
            </w:r>
          </w:p>
        </w:tc>
        <w:tc>
          <w:tcPr>
            <w:tcW w:w="2257" w:type="dxa"/>
          </w:tcPr>
          <w:p w14:paraId="08D9694E" w14:textId="7E766F4C" w:rsidR="005B5B89" w:rsidRPr="00200F74" w:rsidRDefault="00BE58D4" w:rsidP="005B5B89">
            <w:pPr>
              <w:jc w:val="both"/>
              <w:rPr>
                <w:b/>
                <w:i/>
                <w:sz w:val="20"/>
                <w:szCs w:val="20"/>
              </w:rPr>
            </w:pPr>
            <w:r w:rsidRPr="00200F74">
              <w:rPr>
                <w:b/>
                <w:spacing w:val="-2"/>
                <w:sz w:val="18"/>
                <w:szCs w:val="22"/>
              </w:rPr>
              <w:fldChar w:fldCharType="begin">
                <w:ffData>
                  <w:name w:val="Texto43"/>
                  <w:enabled/>
                  <w:calcOnExit w:val="0"/>
                  <w:textInput/>
                </w:ffData>
              </w:fldChar>
            </w:r>
            <w:r w:rsidRPr="00200F74">
              <w:rPr>
                <w:b/>
                <w:spacing w:val="-2"/>
                <w:sz w:val="18"/>
                <w:szCs w:val="22"/>
              </w:rPr>
              <w:instrText xml:space="preserve"> FORMTEXT </w:instrText>
            </w:r>
            <w:r w:rsidRPr="00200F74">
              <w:rPr>
                <w:b/>
                <w:spacing w:val="-2"/>
                <w:sz w:val="18"/>
                <w:szCs w:val="22"/>
              </w:rPr>
            </w:r>
            <w:r w:rsidRPr="00200F74">
              <w:rPr>
                <w:b/>
                <w:spacing w:val="-2"/>
                <w:sz w:val="18"/>
                <w:szCs w:val="22"/>
              </w:rPr>
              <w:fldChar w:fldCharType="separate"/>
            </w:r>
            <w:r w:rsidRPr="00200F74">
              <w:rPr>
                <w:b/>
                <w:noProof/>
                <w:spacing w:val="-2"/>
                <w:sz w:val="18"/>
                <w:szCs w:val="22"/>
              </w:rPr>
              <w:t> </w:t>
            </w:r>
            <w:r w:rsidRPr="00200F74">
              <w:rPr>
                <w:b/>
                <w:noProof/>
                <w:spacing w:val="-2"/>
                <w:sz w:val="18"/>
                <w:szCs w:val="22"/>
              </w:rPr>
              <w:t> </w:t>
            </w:r>
            <w:r w:rsidRPr="00200F74">
              <w:rPr>
                <w:b/>
                <w:noProof/>
                <w:spacing w:val="-2"/>
                <w:sz w:val="18"/>
                <w:szCs w:val="22"/>
              </w:rPr>
              <w:t> </w:t>
            </w:r>
            <w:r w:rsidRPr="00200F74">
              <w:rPr>
                <w:b/>
                <w:noProof/>
                <w:spacing w:val="-2"/>
                <w:sz w:val="18"/>
                <w:szCs w:val="22"/>
              </w:rPr>
              <w:t> </w:t>
            </w:r>
            <w:r w:rsidRPr="00200F74">
              <w:rPr>
                <w:b/>
                <w:noProof/>
                <w:spacing w:val="-2"/>
                <w:sz w:val="18"/>
                <w:szCs w:val="22"/>
              </w:rPr>
              <w:t> </w:t>
            </w:r>
            <w:r w:rsidRPr="00200F74">
              <w:rPr>
                <w:b/>
                <w:spacing w:val="-2"/>
                <w:sz w:val="18"/>
                <w:szCs w:val="22"/>
              </w:rPr>
              <w:fldChar w:fldCharType="end"/>
            </w:r>
          </w:p>
        </w:tc>
      </w:tr>
      <w:tr w:rsidR="00200F74" w:rsidRPr="00200F74" w14:paraId="4F0AF6D2" w14:textId="77777777" w:rsidTr="00BE58D4">
        <w:tc>
          <w:tcPr>
            <w:tcW w:w="2262" w:type="dxa"/>
          </w:tcPr>
          <w:p w14:paraId="110BB61E" w14:textId="0C12DB59" w:rsidR="005B5B89" w:rsidRPr="00200F74" w:rsidRDefault="005B5B89" w:rsidP="005B5B89">
            <w:pPr>
              <w:jc w:val="both"/>
              <w:rPr>
                <w:spacing w:val="-2"/>
                <w:sz w:val="20"/>
                <w:szCs w:val="20"/>
              </w:rPr>
            </w:pPr>
            <w:r w:rsidRPr="00200F74">
              <w:rPr>
                <w:sz w:val="20"/>
                <w:szCs w:val="20"/>
                <w:lang w:eastAsia="ja-JP"/>
              </w:rPr>
              <w:t>Nombre Comercial:</w:t>
            </w:r>
          </w:p>
        </w:tc>
        <w:tc>
          <w:tcPr>
            <w:tcW w:w="6798" w:type="dxa"/>
            <w:gridSpan w:val="3"/>
          </w:tcPr>
          <w:p w14:paraId="13F23C96" w14:textId="41269604" w:rsidR="005B5B89" w:rsidRPr="00200F74" w:rsidRDefault="00BE58D4" w:rsidP="005B5B89">
            <w:pPr>
              <w:jc w:val="both"/>
              <w:rPr>
                <w:b/>
                <w:i/>
                <w:sz w:val="20"/>
                <w:szCs w:val="20"/>
              </w:rPr>
            </w:pPr>
            <w:r w:rsidRPr="00200F74">
              <w:rPr>
                <w:b/>
                <w:spacing w:val="-2"/>
                <w:sz w:val="18"/>
                <w:szCs w:val="22"/>
              </w:rPr>
              <w:fldChar w:fldCharType="begin">
                <w:ffData>
                  <w:name w:val="Texto43"/>
                  <w:enabled/>
                  <w:calcOnExit w:val="0"/>
                  <w:textInput/>
                </w:ffData>
              </w:fldChar>
            </w:r>
            <w:r w:rsidRPr="00200F74">
              <w:rPr>
                <w:b/>
                <w:spacing w:val="-2"/>
                <w:sz w:val="18"/>
                <w:szCs w:val="22"/>
              </w:rPr>
              <w:instrText xml:space="preserve"> FORMTEXT </w:instrText>
            </w:r>
            <w:r w:rsidRPr="00200F74">
              <w:rPr>
                <w:b/>
                <w:spacing w:val="-2"/>
                <w:sz w:val="18"/>
                <w:szCs w:val="22"/>
              </w:rPr>
            </w:r>
            <w:r w:rsidRPr="00200F74">
              <w:rPr>
                <w:b/>
                <w:spacing w:val="-2"/>
                <w:sz w:val="18"/>
                <w:szCs w:val="22"/>
              </w:rPr>
              <w:fldChar w:fldCharType="separate"/>
            </w:r>
            <w:r w:rsidRPr="00200F74">
              <w:rPr>
                <w:b/>
                <w:noProof/>
                <w:spacing w:val="-2"/>
                <w:sz w:val="18"/>
                <w:szCs w:val="22"/>
              </w:rPr>
              <w:t> </w:t>
            </w:r>
            <w:r w:rsidRPr="00200F74">
              <w:rPr>
                <w:b/>
                <w:noProof/>
                <w:spacing w:val="-2"/>
                <w:sz w:val="18"/>
                <w:szCs w:val="22"/>
              </w:rPr>
              <w:t> </w:t>
            </w:r>
            <w:r w:rsidRPr="00200F74">
              <w:rPr>
                <w:b/>
                <w:noProof/>
                <w:spacing w:val="-2"/>
                <w:sz w:val="18"/>
                <w:szCs w:val="22"/>
              </w:rPr>
              <w:t> </w:t>
            </w:r>
            <w:r w:rsidRPr="00200F74">
              <w:rPr>
                <w:b/>
                <w:noProof/>
                <w:spacing w:val="-2"/>
                <w:sz w:val="18"/>
                <w:szCs w:val="22"/>
              </w:rPr>
              <w:t> </w:t>
            </w:r>
            <w:r w:rsidRPr="00200F74">
              <w:rPr>
                <w:b/>
                <w:noProof/>
                <w:spacing w:val="-2"/>
                <w:sz w:val="18"/>
                <w:szCs w:val="22"/>
              </w:rPr>
              <w:t> </w:t>
            </w:r>
            <w:r w:rsidRPr="00200F74">
              <w:rPr>
                <w:b/>
                <w:spacing w:val="-2"/>
                <w:sz w:val="18"/>
                <w:szCs w:val="22"/>
              </w:rPr>
              <w:fldChar w:fldCharType="end"/>
            </w:r>
          </w:p>
        </w:tc>
      </w:tr>
      <w:tr w:rsidR="00200F74" w:rsidRPr="00200F74" w14:paraId="4A13AA18" w14:textId="77777777" w:rsidTr="00BE58D4">
        <w:tc>
          <w:tcPr>
            <w:tcW w:w="2262" w:type="dxa"/>
          </w:tcPr>
          <w:p w14:paraId="0E2E32FC" w14:textId="77777777" w:rsidR="00BE58D4" w:rsidRPr="00200F74" w:rsidRDefault="00BE58D4" w:rsidP="00BE58D4">
            <w:pPr>
              <w:suppressAutoHyphens w:val="0"/>
              <w:autoSpaceDE w:val="0"/>
              <w:autoSpaceDN w:val="0"/>
              <w:adjustRightInd w:val="0"/>
              <w:rPr>
                <w:sz w:val="20"/>
                <w:szCs w:val="20"/>
                <w:lang w:eastAsia="ja-JP"/>
              </w:rPr>
            </w:pPr>
            <w:r w:rsidRPr="00200F74">
              <w:rPr>
                <w:sz w:val="20"/>
                <w:szCs w:val="20"/>
                <w:lang w:eastAsia="ja-JP"/>
              </w:rPr>
              <w:t>Representante</w:t>
            </w:r>
          </w:p>
          <w:p w14:paraId="5FB1557A" w14:textId="1D66945D" w:rsidR="00BE58D4" w:rsidRPr="00200F74" w:rsidRDefault="00BE58D4" w:rsidP="00BE58D4">
            <w:pPr>
              <w:jc w:val="both"/>
              <w:rPr>
                <w:sz w:val="20"/>
                <w:szCs w:val="20"/>
                <w:lang w:eastAsia="ja-JP"/>
              </w:rPr>
            </w:pPr>
            <w:r w:rsidRPr="00200F74">
              <w:rPr>
                <w:sz w:val="20"/>
                <w:szCs w:val="20"/>
                <w:lang w:eastAsia="ja-JP"/>
              </w:rPr>
              <w:t>Legal:</w:t>
            </w:r>
          </w:p>
        </w:tc>
        <w:tc>
          <w:tcPr>
            <w:tcW w:w="2257" w:type="dxa"/>
          </w:tcPr>
          <w:p w14:paraId="312905A2" w14:textId="6CCF3E56" w:rsidR="00BE58D4" w:rsidRPr="00200F74" w:rsidRDefault="00BE58D4" w:rsidP="00BE58D4">
            <w:pPr>
              <w:jc w:val="both"/>
              <w:rPr>
                <w:b/>
                <w:i/>
                <w:sz w:val="20"/>
                <w:szCs w:val="20"/>
              </w:rPr>
            </w:pPr>
            <w:r w:rsidRPr="00200F74">
              <w:rPr>
                <w:b/>
                <w:spacing w:val="-2"/>
                <w:sz w:val="18"/>
                <w:szCs w:val="22"/>
              </w:rPr>
              <w:fldChar w:fldCharType="begin">
                <w:ffData>
                  <w:name w:val="Texto43"/>
                  <w:enabled/>
                  <w:calcOnExit w:val="0"/>
                  <w:textInput/>
                </w:ffData>
              </w:fldChar>
            </w:r>
            <w:r w:rsidRPr="00200F74">
              <w:rPr>
                <w:b/>
                <w:spacing w:val="-2"/>
                <w:sz w:val="18"/>
                <w:szCs w:val="22"/>
              </w:rPr>
              <w:instrText xml:space="preserve"> FORMTEXT </w:instrText>
            </w:r>
            <w:r w:rsidRPr="00200F74">
              <w:rPr>
                <w:b/>
                <w:spacing w:val="-2"/>
                <w:sz w:val="18"/>
                <w:szCs w:val="22"/>
              </w:rPr>
            </w:r>
            <w:r w:rsidRPr="00200F74">
              <w:rPr>
                <w:b/>
                <w:spacing w:val="-2"/>
                <w:sz w:val="18"/>
                <w:szCs w:val="22"/>
              </w:rPr>
              <w:fldChar w:fldCharType="separate"/>
            </w:r>
            <w:r w:rsidRPr="00200F74">
              <w:rPr>
                <w:b/>
                <w:noProof/>
                <w:spacing w:val="-2"/>
                <w:sz w:val="18"/>
                <w:szCs w:val="22"/>
              </w:rPr>
              <w:t> </w:t>
            </w:r>
            <w:r w:rsidRPr="00200F74">
              <w:rPr>
                <w:b/>
                <w:noProof/>
                <w:spacing w:val="-2"/>
                <w:sz w:val="18"/>
                <w:szCs w:val="22"/>
              </w:rPr>
              <w:t> </w:t>
            </w:r>
            <w:r w:rsidRPr="00200F74">
              <w:rPr>
                <w:b/>
                <w:noProof/>
                <w:spacing w:val="-2"/>
                <w:sz w:val="18"/>
                <w:szCs w:val="22"/>
              </w:rPr>
              <w:t> </w:t>
            </w:r>
            <w:r w:rsidRPr="00200F74">
              <w:rPr>
                <w:b/>
                <w:noProof/>
                <w:spacing w:val="-2"/>
                <w:sz w:val="18"/>
                <w:szCs w:val="22"/>
              </w:rPr>
              <w:t> </w:t>
            </w:r>
            <w:r w:rsidRPr="00200F74">
              <w:rPr>
                <w:b/>
                <w:noProof/>
                <w:spacing w:val="-2"/>
                <w:sz w:val="18"/>
                <w:szCs w:val="22"/>
              </w:rPr>
              <w:t> </w:t>
            </w:r>
            <w:r w:rsidRPr="00200F74">
              <w:rPr>
                <w:b/>
                <w:spacing w:val="-2"/>
                <w:sz w:val="18"/>
                <w:szCs w:val="22"/>
              </w:rPr>
              <w:fldChar w:fldCharType="end"/>
            </w:r>
          </w:p>
        </w:tc>
        <w:tc>
          <w:tcPr>
            <w:tcW w:w="2284" w:type="dxa"/>
          </w:tcPr>
          <w:p w14:paraId="0DC9E94D" w14:textId="404AF202" w:rsidR="00BE58D4" w:rsidRPr="00200F74" w:rsidRDefault="00BE58D4" w:rsidP="00BE58D4">
            <w:pPr>
              <w:jc w:val="both"/>
              <w:rPr>
                <w:sz w:val="20"/>
                <w:szCs w:val="20"/>
                <w:lang w:eastAsia="ja-JP"/>
              </w:rPr>
            </w:pPr>
            <w:r w:rsidRPr="00200F74">
              <w:rPr>
                <w:sz w:val="20"/>
                <w:szCs w:val="20"/>
                <w:lang w:eastAsia="ja-JP"/>
              </w:rPr>
              <w:t>C.I./ N° identificación:</w:t>
            </w:r>
          </w:p>
        </w:tc>
        <w:tc>
          <w:tcPr>
            <w:tcW w:w="2257" w:type="dxa"/>
          </w:tcPr>
          <w:p w14:paraId="1607F376" w14:textId="1064AC11" w:rsidR="00BE58D4" w:rsidRPr="00200F74" w:rsidRDefault="00BE58D4" w:rsidP="00BE58D4">
            <w:pPr>
              <w:jc w:val="both"/>
              <w:rPr>
                <w:b/>
                <w:i/>
                <w:sz w:val="20"/>
                <w:szCs w:val="20"/>
              </w:rPr>
            </w:pPr>
            <w:r w:rsidRPr="00200F74">
              <w:rPr>
                <w:b/>
                <w:spacing w:val="-2"/>
                <w:sz w:val="18"/>
                <w:szCs w:val="22"/>
              </w:rPr>
              <w:fldChar w:fldCharType="begin">
                <w:ffData>
                  <w:name w:val="Texto43"/>
                  <w:enabled/>
                  <w:calcOnExit w:val="0"/>
                  <w:textInput/>
                </w:ffData>
              </w:fldChar>
            </w:r>
            <w:r w:rsidRPr="00200F74">
              <w:rPr>
                <w:b/>
                <w:spacing w:val="-2"/>
                <w:sz w:val="18"/>
                <w:szCs w:val="22"/>
              </w:rPr>
              <w:instrText xml:space="preserve"> FORMTEXT </w:instrText>
            </w:r>
            <w:r w:rsidRPr="00200F74">
              <w:rPr>
                <w:b/>
                <w:spacing w:val="-2"/>
                <w:sz w:val="18"/>
                <w:szCs w:val="22"/>
              </w:rPr>
            </w:r>
            <w:r w:rsidRPr="00200F74">
              <w:rPr>
                <w:b/>
                <w:spacing w:val="-2"/>
                <w:sz w:val="18"/>
                <w:szCs w:val="22"/>
              </w:rPr>
              <w:fldChar w:fldCharType="separate"/>
            </w:r>
            <w:r w:rsidRPr="00200F74">
              <w:rPr>
                <w:b/>
                <w:noProof/>
                <w:spacing w:val="-2"/>
                <w:sz w:val="18"/>
                <w:szCs w:val="22"/>
              </w:rPr>
              <w:t> </w:t>
            </w:r>
            <w:r w:rsidRPr="00200F74">
              <w:rPr>
                <w:b/>
                <w:noProof/>
                <w:spacing w:val="-2"/>
                <w:sz w:val="18"/>
                <w:szCs w:val="22"/>
              </w:rPr>
              <w:t> </w:t>
            </w:r>
            <w:r w:rsidRPr="00200F74">
              <w:rPr>
                <w:b/>
                <w:noProof/>
                <w:spacing w:val="-2"/>
                <w:sz w:val="18"/>
                <w:szCs w:val="22"/>
              </w:rPr>
              <w:t> </w:t>
            </w:r>
            <w:r w:rsidRPr="00200F74">
              <w:rPr>
                <w:b/>
                <w:noProof/>
                <w:spacing w:val="-2"/>
                <w:sz w:val="18"/>
                <w:szCs w:val="22"/>
              </w:rPr>
              <w:t> </w:t>
            </w:r>
            <w:r w:rsidRPr="00200F74">
              <w:rPr>
                <w:b/>
                <w:noProof/>
                <w:spacing w:val="-2"/>
                <w:sz w:val="18"/>
                <w:szCs w:val="22"/>
              </w:rPr>
              <w:t> </w:t>
            </w:r>
            <w:r w:rsidRPr="00200F74">
              <w:rPr>
                <w:b/>
                <w:spacing w:val="-2"/>
                <w:sz w:val="18"/>
                <w:szCs w:val="22"/>
              </w:rPr>
              <w:fldChar w:fldCharType="end"/>
            </w:r>
          </w:p>
        </w:tc>
      </w:tr>
      <w:tr w:rsidR="00200F74" w:rsidRPr="00200F74" w14:paraId="0F2434C3" w14:textId="77777777" w:rsidTr="00BE58D4">
        <w:tc>
          <w:tcPr>
            <w:tcW w:w="2262" w:type="dxa"/>
          </w:tcPr>
          <w:p w14:paraId="5E48A15A" w14:textId="77777777" w:rsidR="00BE58D4" w:rsidRPr="00200F74" w:rsidRDefault="00BE58D4" w:rsidP="00BE58D4">
            <w:pPr>
              <w:jc w:val="both"/>
              <w:rPr>
                <w:spacing w:val="-2"/>
                <w:sz w:val="20"/>
                <w:szCs w:val="20"/>
              </w:rPr>
            </w:pPr>
            <w:r w:rsidRPr="00200F74">
              <w:rPr>
                <w:spacing w:val="-2"/>
                <w:sz w:val="20"/>
                <w:szCs w:val="20"/>
              </w:rPr>
              <w:t>Ciudad:</w:t>
            </w:r>
          </w:p>
        </w:tc>
        <w:tc>
          <w:tcPr>
            <w:tcW w:w="2257" w:type="dxa"/>
          </w:tcPr>
          <w:p w14:paraId="2362F0E9" w14:textId="65974B2C" w:rsidR="00BE58D4" w:rsidRPr="00200F74" w:rsidRDefault="00BE58D4" w:rsidP="00BE58D4">
            <w:pPr>
              <w:jc w:val="both"/>
              <w:rPr>
                <w:b/>
                <w:i/>
                <w:sz w:val="20"/>
                <w:szCs w:val="20"/>
              </w:rPr>
            </w:pPr>
            <w:r w:rsidRPr="00200F74">
              <w:rPr>
                <w:b/>
                <w:spacing w:val="-2"/>
                <w:sz w:val="18"/>
                <w:szCs w:val="22"/>
              </w:rPr>
              <w:fldChar w:fldCharType="begin">
                <w:ffData>
                  <w:name w:val="Texto43"/>
                  <w:enabled/>
                  <w:calcOnExit w:val="0"/>
                  <w:textInput/>
                </w:ffData>
              </w:fldChar>
            </w:r>
            <w:r w:rsidRPr="00200F74">
              <w:rPr>
                <w:b/>
                <w:spacing w:val="-2"/>
                <w:sz w:val="18"/>
                <w:szCs w:val="22"/>
              </w:rPr>
              <w:instrText xml:space="preserve"> FORMTEXT </w:instrText>
            </w:r>
            <w:r w:rsidRPr="00200F74">
              <w:rPr>
                <w:b/>
                <w:spacing w:val="-2"/>
                <w:sz w:val="18"/>
                <w:szCs w:val="22"/>
              </w:rPr>
            </w:r>
            <w:r w:rsidRPr="00200F74">
              <w:rPr>
                <w:b/>
                <w:spacing w:val="-2"/>
                <w:sz w:val="18"/>
                <w:szCs w:val="22"/>
              </w:rPr>
              <w:fldChar w:fldCharType="separate"/>
            </w:r>
            <w:r w:rsidRPr="00200F74">
              <w:rPr>
                <w:b/>
                <w:noProof/>
                <w:spacing w:val="-2"/>
                <w:sz w:val="18"/>
                <w:szCs w:val="22"/>
              </w:rPr>
              <w:t> </w:t>
            </w:r>
            <w:r w:rsidRPr="00200F74">
              <w:rPr>
                <w:b/>
                <w:noProof/>
                <w:spacing w:val="-2"/>
                <w:sz w:val="18"/>
                <w:szCs w:val="22"/>
              </w:rPr>
              <w:t> </w:t>
            </w:r>
            <w:r w:rsidRPr="00200F74">
              <w:rPr>
                <w:b/>
                <w:noProof/>
                <w:spacing w:val="-2"/>
                <w:sz w:val="18"/>
                <w:szCs w:val="22"/>
              </w:rPr>
              <w:t> </w:t>
            </w:r>
            <w:r w:rsidRPr="00200F74">
              <w:rPr>
                <w:b/>
                <w:noProof/>
                <w:spacing w:val="-2"/>
                <w:sz w:val="18"/>
                <w:szCs w:val="22"/>
              </w:rPr>
              <w:t> </w:t>
            </w:r>
            <w:r w:rsidRPr="00200F74">
              <w:rPr>
                <w:b/>
                <w:noProof/>
                <w:spacing w:val="-2"/>
                <w:sz w:val="18"/>
                <w:szCs w:val="22"/>
              </w:rPr>
              <w:t> </w:t>
            </w:r>
            <w:r w:rsidRPr="00200F74">
              <w:rPr>
                <w:b/>
                <w:spacing w:val="-2"/>
                <w:sz w:val="18"/>
                <w:szCs w:val="22"/>
              </w:rPr>
              <w:fldChar w:fldCharType="end"/>
            </w:r>
          </w:p>
        </w:tc>
        <w:tc>
          <w:tcPr>
            <w:tcW w:w="2284" w:type="dxa"/>
          </w:tcPr>
          <w:p w14:paraId="25C0CDBF" w14:textId="77777777" w:rsidR="00BE58D4" w:rsidRPr="00200F74" w:rsidRDefault="00BE58D4" w:rsidP="00BE58D4">
            <w:pPr>
              <w:jc w:val="both"/>
              <w:rPr>
                <w:b/>
                <w:i/>
                <w:sz w:val="20"/>
                <w:szCs w:val="20"/>
              </w:rPr>
            </w:pPr>
            <w:r w:rsidRPr="00200F74">
              <w:rPr>
                <w:sz w:val="20"/>
                <w:szCs w:val="20"/>
                <w:lang w:eastAsia="ja-JP"/>
              </w:rPr>
              <w:t>Teléfono:</w:t>
            </w:r>
          </w:p>
        </w:tc>
        <w:tc>
          <w:tcPr>
            <w:tcW w:w="2257" w:type="dxa"/>
          </w:tcPr>
          <w:p w14:paraId="70A1ED94" w14:textId="0129CA7E" w:rsidR="00BE58D4" w:rsidRPr="00200F74" w:rsidRDefault="00BE58D4" w:rsidP="00BE58D4">
            <w:pPr>
              <w:jc w:val="both"/>
              <w:rPr>
                <w:b/>
                <w:i/>
                <w:sz w:val="20"/>
                <w:szCs w:val="20"/>
              </w:rPr>
            </w:pPr>
            <w:r w:rsidRPr="00200F74">
              <w:rPr>
                <w:b/>
                <w:spacing w:val="-2"/>
                <w:sz w:val="18"/>
                <w:szCs w:val="22"/>
              </w:rPr>
              <w:fldChar w:fldCharType="begin">
                <w:ffData>
                  <w:name w:val="Texto43"/>
                  <w:enabled/>
                  <w:calcOnExit w:val="0"/>
                  <w:textInput/>
                </w:ffData>
              </w:fldChar>
            </w:r>
            <w:r w:rsidRPr="00200F74">
              <w:rPr>
                <w:b/>
                <w:spacing w:val="-2"/>
                <w:sz w:val="18"/>
                <w:szCs w:val="22"/>
              </w:rPr>
              <w:instrText xml:space="preserve"> FORMTEXT </w:instrText>
            </w:r>
            <w:r w:rsidRPr="00200F74">
              <w:rPr>
                <w:b/>
                <w:spacing w:val="-2"/>
                <w:sz w:val="18"/>
                <w:szCs w:val="22"/>
              </w:rPr>
            </w:r>
            <w:r w:rsidRPr="00200F74">
              <w:rPr>
                <w:b/>
                <w:spacing w:val="-2"/>
                <w:sz w:val="18"/>
                <w:szCs w:val="22"/>
              </w:rPr>
              <w:fldChar w:fldCharType="separate"/>
            </w:r>
            <w:r w:rsidRPr="00200F74">
              <w:rPr>
                <w:b/>
                <w:noProof/>
                <w:spacing w:val="-2"/>
                <w:sz w:val="18"/>
                <w:szCs w:val="22"/>
              </w:rPr>
              <w:t> </w:t>
            </w:r>
            <w:r w:rsidRPr="00200F74">
              <w:rPr>
                <w:b/>
                <w:noProof/>
                <w:spacing w:val="-2"/>
                <w:sz w:val="18"/>
                <w:szCs w:val="22"/>
              </w:rPr>
              <w:t> </w:t>
            </w:r>
            <w:r w:rsidRPr="00200F74">
              <w:rPr>
                <w:b/>
                <w:noProof/>
                <w:spacing w:val="-2"/>
                <w:sz w:val="18"/>
                <w:szCs w:val="22"/>
              </w:rPr>
              <w:t> </w:t>
            </w:r>
            <w:r w:rsidRPr="00200F74">
              <w:rPr>
                <w:b/>
                <w:noProof/>
                <w:spacing w:val="-2"/>
                <w:sz w:val="18"/>
                <w:szCs w:val="22"/>
              </w:rPr>
              <w:t> </w:t>
            </w:r>
            <w:r w:rsidRPr="00200F74">
              <w:rPr>
                <w:b/>
                <w:noProof/>
                <w:spacing w:val="-2"/>
                <w:sz w:val="18"/>
                <w:szCs w:val="22"/>
              </w:rPr>
              <w:t> </w:t>
            </w:r>
            <w:r w:rsidRPr="00200F74">
              <w:rPr>
                <w:b/>
                <w:spacing w:val="-2"/>
                <w:sz w:val="18"/>
                <w:szCs w:val="22"/>
              </w:rPr>
              <w:fldChar w:fldCharType="end"/>
            </w:r>
          </w:p>
        </w:tc>
      </w:tr>
      <w:tr w:rsidR="00137556" w:rsidRPr="00200F74" w14:paraId="5E1B1A43" w14:textId="77777777" w:rsidTr="00137556">
        <w:tc>
          <w:tcPr>
            <w:tcW w:w="2262" w:type="dxa"/>
          </w:tcPr>
          <w:p w14:paraId="7B08E930" w14:textId="77777777" w:rsidR="00137556" w:rsidRPr="00200F74" w:rsidRDefault="00137556" w:rsidP="00BE58D4">
            <w:pPr>
              <w:jc w:val="both"/>
              <w:rPr>
                <w:b/>
                <w:i/>
                <w:sz w:val="20"/>
                <w:szCs w:val="20"/>
              </w:rPr>
            </w:pPr>
            <w:r w:rsidRPr="00200F74">
              <w:rPr>
                <w:sz w:val="20"/>
                <w:szCs w:val="20"/>
                <w:lang w:eastAsia="ja-JP"/>
              </w:rPr>
              <w:t>Email:</w:t>
            </w:r>
          </w:p>
        </w:tc>
        <w:tc>
          <w:tcPr>
            <w:tcW w:w="6798" w:type="dxa"/>
            <w:gridSpan w:val="3"/>
          </w:tcPr>
          <w:p w14:paraId="65D9583D" w14:textId="565E6951" w:rsidR="00137556" w:rsidRPr="00200F74" w:rsidRDefault="00137556" w:rsidP="00BE58D4">
            <w:pPr>
              <w:jc w:val="both"/>
              <w:rPr>
                <w:b/>
                <w:i/>
                <w:sz w:val="20"/>
                <w:szCs w:val="20"/>
              </w:rPr>
            </w:pPr>
            <w:r w:rsidRPr="00200F74">
              <w:rPr>
                <w:b/>
                <w:spacing w:val="-2"/>
                <w:sz w:val="18"/>
                <w:szCs w:val="22"/>
              </w:rPr>
              <w:fldChar w:fldCharType="begin">
                <w:ffData>
                  <w:name w:val="Texto43"/>
                  <w:enabled/>
                  <w:calcOnExit w:val="0"/>
                  <w:textInput/>
                </w:ffData>
              </w:fldChar>
            </w:r>
            <w:r w:rsidRPr="00200F74">
              <w:rPr>
                <w:b/>
                <w:spacing w:val="-2"/>
                <w:sz w:val="18"/>
                <w:szCs w:val="22"/>
              </w:rPr>
              <w:instrText xml:space="preserve"> FORMTEXT </w:instrText>
            </w:r>
            <w:r w:rsidRPr="00200F74">
              <w:rPr>
                <w:b/>
                <w:spacing w:val="-2"/>
                <w:sz w:val="18"/>
                <w:szCs w:val="22"/>
              </w:rPr>
            </w:r>
            <w:r w:rsidRPr="00200F74">
              <w:rPr>
                <w:b/>
                <w:spacing w:val="-2"/>
                <w:sz w:val="18"/>
                <w:szCs w:val="22"/>
              </w:rPr>
              <w:fldChar w:fldCharType="separate"/>
            </w:r>
            <w:r w:rsidRPr="00200F74">
              <w:rPr>
                <w:b/>
                <w:noProof/>
                <w:spacing w:val="-2"/>
                <w:sz w:val="18"/>
                <w:szCs w:val="22"/>
              </w:rPr>
              <w:t> </w:t>
            </w:r>
            <w:r w:rsidRPr="00200F74">
              <w:rPr>
                <w:b/>
                <w:noProof/>
                <w:spacing w:val="-2"/>
                <w:sz w:val="18"/>
                <w:szCs w:val="22"/>
              </w:rPr>
              <w:t> </w:t>
            </w:r>
            <w:r w:rsidRPr="00200F74">
              <w:rPr>
                <w:b/>
                <w:noProof/>
                <w:spacing w:val="-2"/>
                <w:sz w:val="18"/>
                <w:szCs w:val="22"/>
              </w:rPr>
              <w:t> </w:t>
            </w:r>
            <w:r w:rsidRPr="00200F74">
              <w:rPr>
                <w:b/>
                <w:noProof/>
                <w:spacing w:val="-2"/>
                <w:sz w:val="18"/>
                <w:szCs w:val="22"/>
              </w:rPr>
              <w:t> </w:t>
            </w:r>
            <w:r w:rsidRPr="00200F74">
              <w:rPr>
                <w:b/>
                <w:noProof/>
                <w:spacing w:val="-2"/>
                <w:sz w:val="18"/>
                <w:szCs w:val="22"/>
              </w:rPr>
              <w:t> </w:t>
            </w:r>
            <w:r w:rsidRPr="00200F74">
              <w:rPr>
                <w:b/>
                <w:spacing w:val="-2"/>
                <w:sz w:val="18"/>
                <w:szCs w:val="22"/>
              </w:rPr>
              <w:fldChar w:fldCharType="end"/>
            </w:r>
          </w:p>
        </w:tc>
      </w:tr>
      <w:tr w:rsidR="00137556" w:rsidRPr="00200F74" w14:paraId="5E5031B8" w14:textId="77777777" w:rsidTr="00137556">
        <w:tc>
          <w:tcPr>
            <w:tcW w:w="2262" w:type="dxa"/>
          </w:tcPr>
          <w:p w14:paraId="50CB7114" w14:textId="77777777" w:rsidR="00137556" w:rsidRPr="00200F74" w:rsidRDefault="00137556" w:rsidP="00BE58D4">
            <w:pPr>
              <w:jc w:val="both"/>
              <w:rPr>
                <w:b/>
                <w:i/>
                <w:sz w:val="20"/>
                <w:szCs w:val="20"/>
              </w:rPr>
            </w:pPr>
            <w:r w:rsidRPr="00200F74">
              <w:rPr>
                <w:sz w:val="20"/>
                <w:szCs w:val="20"/>
                <w:lang w:eastAsia="ja-JP"/>
              </w:rPr>
              <w:t>Dirección:</w:t>
            </w:r>
          </w:p>
        </w:tc>
        <w:tc>
          <w:tcPr>
            <w:tcW w:w="6798" w:type="dxa"/>
            <w:gridSpan w:val="3"/>
          </w:tcPr>
          <w:p w14:paraId="1568534B" w14:textId="4EC5E0C7" w:rsidR="00137556" w:rsidRPr="00200F74" w:rsidRDefault="00137556" w:rsidP="00BE58D4">
            <w:pPr>
              <w:jc w:val="both"/>
              <w:rPr>
                <w:b/>
                <w:i/>
                <w:sz w:val="20"/>
                <w:szCs w:val="20"/>
              </w:rPr>
            </w:pPr>
            <w:r w:rsidRPr="00200F74">
              <w:rPr>
                <w:b/>
                <w:spacing w:val="-2"/>
                <w:sz w:val="18"/>
                <w:szCs w:val="22"/>
              </w:rPr>
              <w:fldChar w:fldCharType="begin">
                <w:ffData>
                  <w:name w:val="Texto43"/>
                  <w:enabled/>
                  <w:calcOnExit w:val="0"/>
                  <w:textInput/>
                </w:ffData>
              </w:fldChar>
            </w:r>
            <w:r w:rsidRPr="00200F74">
              <w:rPr>
                <w:b/>
                <w:spacing w:val="-2"/>
                <w:sz w:val="18"/>
                <w:szCs w:val="22"/>
              </w:rPr>
              <w:instrText xml:space="preserve"> FORMTEXT </w:instrText>
            </w:r>
            <w:r w:rsidRPr="00200F74">
              <w:rPr>
                <w:b/>
                <w:spacing w:val="-2"/>
                <w:sz w:val="18"/>
                <w:szCs w:val="22"/>
              </w:rPr>
            </w:r>
            <w:r w:rsidRPr="00200F74">
              <w:rPr>
                <w:b/>
                <w:spacing w:val="-2"/>
                <w:sz w:val="18"/>
                <w:szCs w:val="22"/>
              </w:rPr>
              <w:fldChar w:fldCharType="separate"/>
            </w:r>
            <w:r w:rsidRPr="00200F74">
              <w:rPr>
                <w:b/>
                <w:noProof/>
                <w:spacing w:val="-2"/>
                <w:sz w:val="18"/>
                <w:szCs w:val="22"/>
              </w:rPr>
              <w:t> </w:t>
            </w:r>
            <w:r w:rsidRPr="00200F74">
              <w:rPr>
                <w:b/>
                <w:noProof/>
                <w:spacing w:val="-2"/>
                <w:sz w:val="18"/>
                <w:szCs w:val="22"/>
              </w:rPr>
              <w:t> </w:t>
            </w:r>
            <w:r w:rsidRPr="00200F74">
              <w:rPr>
                <w:b/>
                <w:noProof/>
                <w:spacing w:val="-2"/>
                <w:sz w:val="18"/>
                <w:szCs w:val="22"/>
              </w:rPr>
              <w:t> </w:t>
            </w:r>
            <w:r w:rsidRPr="00200F74">
              <w:rPr>
                <w:b/>
                <w:noProof/>
                <w:spacing w:val="-2"/>
                <w:sz w:val="18"/>
                <w:szCs w:val="22"/>
              </w:rPr>
              <w:t> </w:t>
            </w:r>
            <w:r w:rsidRPr="00200F74">
              <w:rPr>
                <w:b/>
                <w:noProof/>
                <w:spacing w:val="-2"/>
                <w:sz w:val="18"/>
                <w:szCs w:val="22"/>
              </w:rPr>
              <w:t> </w:t>
            </w:r>
            <w:r w:rsidRPr="00200F74">
              <w:rPr>
                <w:b/>
                <w:spacing w:val="-2"/>
                <w:sz w:val="18"/>
                <w:szCs w:val="22"/>
              </w:rPr>
              <w:fldChar w:fldCharType="end"/>
            </w:r>
          </w:p>
        </w:tc>
      </w:tr>
    </w:tbl>
    <w:p w14:paraId="4583C8DB" w14:textId="2BAEB196" w:rsidR="005B5B89" w:rsidRPr="00200F74" w:rsidRDefault="005B5B89" w:rsidP="002E55E0">
      <w:pPr>
        <w:ind w:left="360"/>
        <w:jc w:val="both"/>
        <w:rPr>
          <w:b/>
          <w:i/>
          <w:sz w:val="20"/>
          <w:szCs w:val="20"/>
        </w:rPr>
      </w:pPr>
    </w:p>
    <w:p w14:paraId="5A8E342E" w14:textId="77777777" w:rsidR="00C01BC0" w:rsidRPr="00200F74" w:rsidRDefault="00C01BC0" w:rsidP="00F34AA0">
      <w:pPr>
        <w:ind w:right="141"/>
        <w:jc w:val="both"/>
        <w:rPr>
          <w:sz w:val="18"/>
          <w:szCs w:val="18"/>
        </w:rPr>
      </w:pPr>
    </w:p>
    <w:p w14:paraId="5B70AC43" w14:textId="77777777" w:rsidR="00ED68B8" w:rsidRPr="00200F74" w:rsidRDefault="004716C5" w:rsidP="00771092">
      <w:pPr>
        <w:numPr>
          <w:ilvl w:val="0"/>
          <w:numId w:val="3"/>
        </w:numPr>
        <w:jc w:val="both"/>
        <w:rPr>
          <w:b/>
          <w:sz w:val="20"/>
          <w:szCs w:val="20"/>
        </w:rPr>
      </w:pPr>
      <w:r w:rsidRPr="00200F74">
        <w:rPr>
          <w:b/>
          <w:sz w:val="20"/>
          <w:szCs w:val="20"/>
        </w:rPr>
        <w:t>SOLICITUD</w:t>
      </w:r>
    </w:p>
    <w:p w14:paraId="0C8D7CBB" w14:textId="77777777" w:rsidR="00F8253C" w:rsidRPr="00200F74" w:rsidRDefault="00F8253C" w:rsidP="00D51309">
      <w:pPr>
        <w:rPr>
          <w:b/>
          <w:sz w:val="20"/>
          <w:szCs w:val="20"/>
        </w:rPr>
      </w:pPr>
    </w:p>
    <w:p w14:paraId="2AF6C51C" w14:textId="77777777" w:rsidR="001A262B" w:rsidRPr="00200F74" w:rsidRDefault="001A262B" w:rsidP="00771092">
      <w:pPr>
        <w:numPr>
          <w:ilvl w:val="1"/>
          <w:numId w:val="3"/>
        </w:numPr>
        <w:jc w:val="both"/>
        <w:rPr>
          <w:b/>
          <w:sz w:val="20"/>
          <w:szCs w:val="20"/>
        </w:rPr>
      </w:pPr>
      <w:r w:rsidRPr="00200F74">
        <w:rPr>
          <w:b/>
          <w:sz w:val="20"/>
          <w:szCs w:val="20"/>
        </w:rPr>
        <w:t xml:space="preserve">SELECCIONE EL </w:t>
      </w:r>
      <w:r w:rsidR="00677E16" w:rsidRPr="00200F74">
        <w:rPr>
          <w:b/>
          <w:sz w:val="20"/>
          <w:szCs w:val="20"/>
        </w:rPr>
        <w:t>SISTEMA DE GESTIÓN</w:t>
      </w:r>
      <w:r w:rsidRPr="00200F74">
        <w:rPr>
          <w:b/>
          <w:sz w:val="20"/>
          <w:szCs w:val="20"/>
        </w:rPr>
        <w:t xml:space="preserve"> PARA EL QUE SOLICITA LA ACREDITACIÓN:</w:t>
      </w:r>
    </w:p>
    <w:p w14:paraId="57F49F55" w14:textId="77777777" w:rsidR="001A262B" w:rsidRPr="00200F74" w:rsidRDefault="001A262B" w:rsidP="001A262B">
      <w:pPr>
        <w:rPr>
          <w:sz w:val="18"/>
          <w:szCs w:val="18"/>
        </w:rPr>
      </w:pPr>
    </w:p>
    <w:tbl>
      <w:tblPr>
        <w:tblW w:w="0" w:type="auto"/>
        <w:jc w:val="center"/>
        <w:tblLook w:val="01E0" w:firstRow="1" w:lastRow="1" w:firstColumn="1" w:lastColumn="1" w:noHBand="0" w:noVBand="0"/>
      </w:tblPr>
      <w:tblGrid>
        <w:gridCol w:w="504"/>
        <w:gridCol w:w="7908"/>
      </w:tblGrid>
      <w:tr w:rsidR="00CD748A" w:rsidRPr="00200F74" w14:paraId="16CE7681" w14:textId="77777777" w:rsidTr="005B5B89">
        <w:trPr>
          <w:trHeight w:val="411"/>
          <w:jc w:val="center"/>
        </w:trPr>
        <w:tc>
          <w:tcPr>
            <w:tcW w:w="504" w:type="dxa"/>
            <w:tcBorders>
              <w:top w:val="single" w:sz="4" w:space="0" w:color="999999"/>
              <w:left w:val="single" w:sz="4" w:space="0" w:color="999999"/>
              <w:bottom w:val="single" w:sz="4" w:space="0" w:color="999999"/>
            </w:tcBorders>
            <w:vAlign w:val="center"/>
          </w:tcPr>
          <w:p w14:paraId="3BA1CF01" w14:textId="30778680" w:rsidR="00CD748A" w:rsidRPr="00200F74" w:rsidRDefault="00CD748A" w:rsidP="00CD748A">
            <w:pPr>
              <w:spacing w:before="40" w:after="40"/>
              <w:rPr>
                <w:sz w:val="18"/>
                <w:szCs w:val="18"/>
              </w:rPr>
            </w:pPr>
            <w:r w:rsidRPr="00200F74">
              <w:rPr>
                <w:sz w:val="18"/>
                <w:szCs w:val="18"/>
              </w:rPr>
              <w:fldChar w:fldCharType="begin">
                <w:ffData>
                  <w:name w:val="Casilla1"/>
                  <w:enabled/>
                  <w:calcOnExit w:val="0"/>
                  <w:checkBox>
                    <w:sizeAuto/>
                    <w:default w:val="0"/>
                  </w:checkBox>
                </w:ffData>
              </w:fldChar>
            </w:r>
            <w:r w:rsidRPr="00200F74">
              <w:rPr>
                <w:sz w:val="18"/>
                <w:szCs w:val="18"/>
              </w:rPr>
              <w:instrText xml:space="preserve"> FORMCHECKBOX </w:instrText>
            </w:r>
            <w:r w:rsidR="00D2327D">
              <w:rPr>
                <w:sz w:val="18"/>
                <w:szCs w:val="18"/>
              </w:rPr>
            </w:r>
            <w:r w:rsidR="00D2327D">
              <w:rPr>
                <w:sz w:val="18"/>
                <w:szCs w:val="18"/>
              </w:rPr>
              <w:fldChar w:fldCharType="separate"/>
            </w:r>
            <w:r w:rsidRPr="00200F74">
              <w:rPr>
                <w:sz w:val="18"/>
                <w:szCs w:val="18"/>
              </w:rPr>
              <w:fldChar w:fldCharType="end"/>
            </w:r>
          </w:p>
        </w:tc>
        <w:tc>
          <w:tcPr>
            <w:tcW w:w="7908" w:type="dxa"/>
            <w:tcBorders>
              <w:top w:val="single" w:sz="4" w:space="0" w:color="999999"/>
              <w:bottom w:val="single" w:sz="4" w:space="0" w:color="999999"/>
              <w:right w:val="single" w:sz="4" w:space="0" w:color="999999"/>
            </w:tcBorders>
            <w:vAlign w:val="center"/>
          </w:tcPr>
          <w:p w14:paraId="498F3AC5" w14:textId="490D2FE9" w:rsidR="00CD748A" w:rsidRPr="00200F74" w:rsidRDefault="00CD748A" w:rsidP="005B5B89">
            <w:pPr>
              <w:spacing w:before="40" w:after="40"/>
              <w:jc w:val="both"/>
              <w:rPr>
                <w:sz w:val="18"/>
                <w:szCs w:val="18"/>
              </w:rPr>
            </w:pPr>
            <w:r w:rsidRPr="00200F74">
              <w:rPr>
                <w:sz w:val="18"/>
                <w:szCs w:val="18"/>
              </w:rPr>
              <w:t>Certificación – Sistemas de Gestión de</w:t>
            </w:r>
            <w:r w:rsidR="00CB7287" w:rsidRPr="00200F74">
              <w:rPr>
                <w:sz w:val="18"/>
                <w:szCs w:val="18"/>
              </w:rPr>
              <w:t xml:space="preserve"> la </w:t>
            </w:r>
            <w:r w:rsidR="00596F9B" w:rsidRPr="00200F74">
              <w:rPr>
                <w:sz w:val="18"/>
                <w:szCs w:val="18"/>
              </w:rPr>
              <w:t xml:space="preserve">Seguridad </w:t>
            </w:r>
            <w:r w:rsidR="00E16A6E" w:rsidRPr="00200F74">
              <w:rPr>
                <w:sz w:val="18"/>
                <w:szCs w:val="18"/>
              </w:rPr>
              <w:t>Vial</w:t>
            </w:r>
            <w:r w:rsidR="00596F9B" w:rsidRPr="00200F74">
              <w:rPr>
                <w:sz w:val="18"/>
                <w:szCs w:val="18"/>
              </w:rPr>
              <w:t xml:space="preserve"> </w:t>
            </w:r>
            <w:r w:rsidRPr="00200F74">
              <w:rPr>
                <w:sz w:val="18"/>
                <w:szCs w:val="18"/>
              </w:rPr>
              <w:t xml:space="preserve"> según NTE INEN-ISO </w:t>
            </w:r>
            <w:r w:rsidR="00B67DBF" w:rsidRPr="00200F74">
              <w:rPr>
                <w:sz w:val="18"/>
                <w:szCs w:val="18"/>
              </w:rPr>
              <w:t>39001:2014</w:t>
            </w:r>
            <w:r w:rsidR="00596F9B" w:rsidRPr="00200F74">
              <w:rPr>
                <w:sz w:val="18"/>
                <w:szCs w:val="18"/>
              </w:rPr>
              <w:t>.</w:t>
            </w:r>
          </w:p>
        </w:tc>
      </w:tr>
    </w:tbl>
    <w:p w14:paraId="06944C94" w14:textId="77777777" w:rsidR="00EB015D" w:rsidRPr="00200F74" w:rsidRDefault="001A262B" w:rsidP="001A262B">
      <w:pPr>
        <w:ind w:firstLine="277"/>
        <w:rPr>
          <w:sz w:val="18"/>
          <w:szCs w:val="18"/>
        </w:rPr>
      </w:pPr>
      <w:r w:rsidRPr="00200F74">
        <w:rPr>
          <w:sz w:val="18"/>
          <w:szCs w:val="18"/>
        </w:rPr>
        <w:t xml:space="preserve">   </w:t>
      </w:r>
    </w:p>
    <w:p w14:paraId="4E8B8BFA" w14:textId="77777777" w:rsidR="001A262B" w:rsidRPr="00200F74" w:rsidRDefault="001A262B" w:rsidP="00D51309">
      <w:pPr>
        <w:rPr>
          <w:b/>
          <w:sz w:val="20"/>
          <w:szCs w:val="20"/>
        </w:rPr>
      </w:pPr>
    </w:p>
    <w:p w14:paraId="5C7EE0EA" w14:textId="7737C28F" w:rsidR="0013596F" w:rsidRPr="00200F74" w:rsidRDefault="00D7331D" w:rsidP="00EB71B0">
      <w:pPr>
        <w:ind w:left="709"/>
        <w:jc w:val="both"/>
        <w:rPr>
          <w:b/>
          <w:sz w:val="20"/>
          <w:szCs w:val="20"/>
        </w:rPr>
      </w:pPr>
      <w:r w:rsidRPr="00200F74">
        <w:rPr>
          <w:b/>
          <w:sz w:val="20"/>
          <w:szCs w:val="20"/>
        </w:rPr>
        <w:t xml:space="preserve">2.1.2 </w:t>
      </w:r>
      <w:r w:rsidR="00610794" w:rsidRPr="00200F74">
        <w:rPr>
          <w:b/>
          <w:sz w:val="20"/>
          <w:szCs w:val="20"/>
        </w:rPr>
        <w:t xml:space="preserve">EN CONCORDANCIA CON LA NORMA </w:t>
      </w:r>
      <w:r w:rsidR="00177E8D" w:rsidRPr="00200F74">
        <w:rPr>
          <w:b/>
          <w:sz w:val="20"/>
          <w:szCs w:val="20"/>
        </w:rPr>
        <w:t>NTE INEN-ISO/IEC 17021-1:2017</w:t>
      </w:r>
      <w:r w:rsidR="00610794" w:rsidRPr="00200F74">
        <w:rPr>
          <w:b/>
          <w:sz w:val="20"/>
          <w:szCs w:val="20"/>
        </w:rPr>
        <w:t>, EL ORGANISMO DE CERTIFICACIÓN SOLICITA LA EVALUACIÓN PARA:</w:t>
      </w:r>
    </w:p>
    <w:p w14:paraId="071C8EED" w14:textId="5D483AAC" w:rsidR="00C20C70" w:rsidRPr="00200F74" w:rsidRDefault="00C20C70" w:rsidP="00EB71B0">
      <w:pPr>
        <w:ind w:left="709"/>
        <w:jc w:val="both"/>
        <w:rPr>
          <w:b/>
          <w:sz w:val="20"/>
          <w:szCs w:val="20"/>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5"/>
        <w:gridCol w:w="4141"/>
      </w:tblGrid>
      <w:tr w:rsidR="00F33351" w:rsidRPr="00200F74" w14:paraId="6F206560" w14:textId="77777777" w:rsidTr="00C20C70">
        <w:tc>
          <w:tcPr>
            <w:tcW w:w="4155" w:type="dxa"/>
            <w:shd w:val="clear" w:color="auto" w:fill="auto"/>
          </w:tcPr>
          <w:p w14:paraId="0AFC789F" w14:textId="77777777" w:rsidR="00C20C70" w:rsidRPr="00200F74" w:rsidRDefault="00C20C70" w:rsidP="00C20C70">
            <w:pPr>
              <w:widowControl w:val="0"/>
              <w:tabs>
                <w:tab w:val="left" w:pos="7500"/>
              </w:tabs>
              <w:spacing w:before="120" w:after="120"/>
              <w:jc w:val="both"/>
              <w:rPr>
                <w:i/>
                <w:sz w:val="18"/>
                <w:szCs w:val="18"/>
              </w:rPr>
            </w:pPr>
            <w:r w:rsidRPr="00200F74">
              <w:rPr>
                <w:sz w:val="18"/>
                <w:szCs w:val="18"/>
              </w:rPr>
              <w:fldChar w:fldCharType="begin">
                <w:ffData>
                  <w:name w:val="Casilla1"/>
                  <w:enabled/>
                  <w:calcOnExit w:val="0"/>
                  <w:checkBox>
                    <w:sizeAuto/>
                    <w:default w:val="0"/>
                  </w:checkBox>
                </w:ffData>
              </w:fldChar>
            </w:r>
            <w:r w:rsidRPr="00200F74">
              <w:rPr>
                <w:sz w:val="18"/>
                <w:szCs w:val="18"/>
              </w:rPr>
              <w:instrText xml:space="preserve"> FORMCHECKBOX </w:instrText>
            </w:r>
            <w:r w:rsidR="00D2327D">
              <w:rPr>
                <w:sz w:val="18"/>
                <w:szCs w:val="18"/>
              </w:rPr>
            </w:r>
            <w:r w:rsidR="00D2327D">
              <w:rPr>
                <w:sz w:val="18"/>
                <w:szCs w:val="18"/>
              </w:rPr>
              <w:fldChar w:fldCharType="separate"/>
            </w:r>
            <w:r w:rsidRPr="00200F74">
              <w:rPr>
                <w:sz w:val="18"/>
                <w:szCs w:val="18"/>
              </w:rPr>
              <w:fldChar w:fldCharType="end"/>
            </w:r>
            <w:r w:rsidRPr="00200F74">
              <w:rPr>
                <w:sz w:val="18"/>
                <w:szCs w:val="18"/>
              </w:rPr>
              <w:t xml:space="preserve"> Acreditación Inicial</w:t>
            </w:r>
          </w:p>
        </w:tc>
        <w:tc>
          <w:tcPr>
            <w:tcW w:w="4141" w:type="dxa"/>
            <w:shd w:val="clear" w:color="auto" w:fill="auto"/>
          </w:tcPr>
          <w:p w14:paraId="12AC17F9" w14:textId="77777777" w:rsidR="00C20C70" w:rsidRPr="00200F74" w:rsidRDefault="00C20C70" w:rsidP="00C20C70">
            <w:pPr>
              <w:widowControl w:val="0"/>
              <w:tabs>
                <w:tab w:val="left" w:pos="7500"/>
              </w:tabs>
              <w:spacing w:before="120" w:after="120"/>
              <w:jc w:val="both"/>
              <w:rPr>
                <w:i/>
                <w:sz w:val="18"/>
                <w:szCs w:val="18"/>
              </w:rPr>
            </w:pPr>
            <w:r w:rsidRPr="00200F74">
              <w:rPr>
                <w:sz w:val="18"/>
                <w:szCs w:val="18"/>
              </w:rPr>
              <w:fldChar w:fldCharType="begin">
                <w:ffData>
                  <w:name w:val="Casilla1"/>
                  <w:enabled/>
                  <w:calcOnExit w:val="0"/>
                  <w:checkBox>
                    <w:sizeAuto/>
                    <w:default w:val="0"/>
                  </w:checkBox>
                </w:ffData>
              </w:fldChar>
            </w:r>
            <w:r w:rsidRPr="00200F74">
              <w:rPr>
                <w:sz w:val="18"/>
                <w:szCs w:val="18"/>
              </w:rPr>
              <w:instrText xml:space="preserve"> FORMCHECKBOX </w:instrText>
            </w:r>
            <w:r w:rsidR="00D2327D">
              <w:rPr>
                <w:sz w:val="18"/>
                <w:szCs w:val="18"/>
              </w:rPr>
            </w:r>
            <w:r w:rsidR="00D2327D">
              <w:rPr>
                <w:sz w:val="18"/>
                <w:szCs w:val="18"/>
              </w:rPr>
              <w:fldChar w:fldCharType="separate"/>
            </w:r>
            <w:r w:rsidRPr="00200F74">
              <w:rPr>
                <w:sz w:val="18"/>
                <w:szCs w:val="18"/>
              </w:rPr>
              <w:fldChar w:fldCharType="end"/>
            </w:r>
            <w:r w:rsidRPr="00200F74">
              <w:rPr>
                <w:sz w:val="18"/>
                <w:szCs w:val="18"/>
              </w:rPr>
              <w:t xml:space="preserve"> con Pre-evaluación</w:t>
            </w:r>
          </w:p>
        </w:tc>
      </w:tr>
    </w:tbl>
    <w:p w14:paraId="7B25A60C" w14:textId="77777777" w:rsidR="001006CA" w:rsidRPr="00200F74" w:rsidRDefault="001006CA" w:rsidP="00295465">
      <w:pPr>
        <w:tabs>
          <w:tab w:val="left" w:pos="7500"/>
        </w:tabs>
        <w:ind w:left="851"/>
        <w:jc w:val="both"/>
        <w:rPr>
          <w:i/>
          <w:sz w:val="18"/>
          <w:szCs w:val="18"/>
        </w:rPr>
      </w:pPr>
    </w:p>
    <w:p w14:paraId="72A59ECA" w14:textId="77777777" w:rsidR="00966B64" w:rsidRPr="00200F74" w:rsidRDefault="00966B64" w:rsidP="00966B64">
      <w:pPr>
        <w:pStyle w:val="Prrafodelista"/>
        <w:ind w:left="0"/>
        <w:rPr>
          <w:sz w:val="18"/>
          <w:szCs w:val="18"/>
        </w:rPr>
      </w:pPr>
    </w:p>
    <w:p w14:paraId="20AD7F40" w14:textId="77777777" w:rsidR="004205D7" w:rsidRPr="00200F74" w:rsidRDefault="004205D7" w:rsidP="004205D7">
      <w:pPr>
        <w:pStyle w:val="Prrafodelista"/>
        <w:suppressAutoHyphens w:val="0"/>
        <w:contextualSpacing w:val="0"/>
        <w:rPr>
          <w:i/>
          <w:sz w:val="20"/>
          <w:szCs w:val="20"/>
          <w:lang w:eastAsia="zh-CN"/>
        </w:rPr>
      </w:pPr>
    </w:p>
    <w:p w14:paraId="2870F897" w14:textId="77777777" w:rsidR="003F3B67" w:rsidRPr="00200F74" w:rsidRDefault="00610794" w:rsidP="00771092">
      <w:pPr>
        <w:numPr>
          <w:ilvl w:val="1"/>
          <w:numId w:val="3"/>
        </w:numPr>
        <w:jc w:val="both"/>
        <w:rPr>
          <w:b/>
          <w:sz w:val="20"/>
          <w:szCs w:val="20"/>
        </w:rPr>
      </w:pPr>
      <w:r w:rsidRPr="00200F74">
        <w:rPr>
          <w:b/>
          <w:sz w:val="20"/>
          <w:szCs w:val="20"/>
        </w:rPr>
        <w:t>ALCANC</w:t>
      </w:r>
      <w:r w:rsidR="001928FC" w:rsidRPr="00200F74">
        <w:rPr>
          <w:b/>
          <w:sz w:val="20"/>
          <w:szCs w:val="20"/>
        </w:rPr>
        <w:t>E DE ACREDITACIÓN</w:t>
      </w:r>
    </w:p>
    <w:p w14:paraId="10FD72A1" w14:textId="77777777" w:rsidR="008D518A" w:rsidRPr="00200F74" w:rsidRDefault="008D518A" w:rsidP="008D518A">
      <w:pPr>
        <w:ind w:left="426"/>
        <w:jc w:val="both"/>
        <w:rPr>
          <w:sz w:val="20"/>
          <w:szCs w:val="20"/>
        </w:rPr>
      </w:pPr>
    </w:p>
    <w:p w14:paraId="477BD59B" w14:textId="320FE71A" w:rsidR="00EF38CD" w:rsidRPr="00200F74" w:rsidRDefault="00EB71B0" w:rsidP="007D4AE6">
      <w:pPr>
        <w:ind w:left="426"/>
        <w:jc w:val="both"/>
        <w:rPr>
          <w:b/>
          <w:sz w:val="20"/>
          <w:szCs w:val="20"/>
        </w:rPr>
      </w:pPr>
      <w:r w:rsidRPr="00200F74">
        <w:rPr>
          <w:b/>
          <w:sz w:val="20"/>
          <w:szCs w:val="20"/>
        </w:rPr>
        <w:t>2.2</w:t>
      </w:r>
      <w:r w:rsidR="008D518A" w:rsidRPr="00200F74">
        <w:rPr>
          <w:b/>
          <w:sz w:val="20"/>
          <w:szCs w:val="20"/>
        </w:rPr>
        <w:t>.1</w:t>
      </w:r>
      <w:r w:rsidRPr="00200F74">
        <w:rPr>
          <w:b/>
          <w:sz w:val="20"/>
          <w:szCs w:val="20"/>
        </w:rPr>
        <w:t xml:space="preserve"> </w:t>
      </w:r>
      <w:r w:rsidR="00EF38CD" w:rsidRPr="00200F74">
        <w:rPr>
          <w:b/>
          <w:sz w:val="20"/>
          <w:szCs w:val="20"/>
        </w:rPr>
        <w:t xml:space="preserve">PARA SISTEMAS DE GESTIÓN DE </w:t>
      </w:r>
      <w:r w:rsidR="00882F0E" w:rsidRPr="00200F74">
        <w:rPr>
          <w:b/>
          <w:sz w:val="20"/>
          <w:szCs w:val="20"/>
        </w:rPr>
        <w:t xml:space="preserve">LA </w:t>
      </w:r>
      <w:r w:rsidR="00381326" w:rsidRPr="00200F74">
        <w:rPr>
          <w:b/>
          <w:sz w:val="20"/>
          <w:szCs w:val="20"/>
        </w:rPr>
        <w:t xml:space="preserve">SEGURIDAD </w:t>
      </w:r>
      <w:r w:rsidR="00E16A6E" w:rsidRPr="00200F74">
        <w:rPr>
          <w:b/>
          <w:sz w:val="20"/>
          <w:szCs w:val="20"/>
        </w:rPr>
        <w:t>VIAL</w:t>
      </w:r>
      <w:r w:rsidR="00381326" w:rsidRPr="00200F74">
        <w:rPr>
          <w:b/>
          <w:sz w:val="20"/>
          <w:szCs w:val="20"/>
        </w:rPr>
        <w:t xml:space="preserve"> </w:t>
      </w:r>
      <w:r w:rsidR="00EF38CD" w:rsidRPr="00200F74">
        <w:rPr>
          <w:b/>
          <w:sz w:val="20"/>
          <w:szCs w:val="20"/>
        </w:rPr>
        <w:t>(</w:t>
      </w:r>
      <w:r w:rsidR="003F2A30" w:rsidRPr="00200F74">
        <w:rPr>
          <w:b/>
          <w:sz w:val="20"/>
          <w:szCs w:val="20"/>
        </w:rPr>
        <w:t>C</w:t>
      </w:r>
      <w:r w:rsidR="00E16A6E" w:rsidRPr="00200F74">
        <w:rPr>
          <w:b/>
          <w:sz w:val="20"/>
          <w:szCs w:val="20"/>
        </w:rPr>
        <w:t>SSV</w:t>
      </w:r>
      <w:r w:rsidR="00EF38CD" w:rsidRPr="00200F74">
        <w:rPr>
          <w:b/>
          <w:sz w:val="20"/>
          <w:szCs w:val="20"/>
        </w:rPr>
        <w:t>)</w:t>
      </w:r>
    </w:p>
    <w:p w14:paraId="14564714" w14:textId="553D121E" w:rsidR="00FD06D5" w:rsidRPr="00200F74" w:rsidRDefault="00FD06D5" w:rsidP="00FD06D5">
      <w:pPr>
        <w:spacing w:before="120" w:after="120"/>
        <w:jc w:val="both"/>
        <w:rPr>
          <w:bCs/>
          <w:iCs/>
          <w:sz w:val="20"/>
          <w:szCs w:val="20"/>
        </w:rPr>
      </w:pPr>
      <w:r w:rsidRPr="00200F74">
        <w:rPr>
          <w:sz w:val="20"/>
          <w:szCs w:val="20"/>
        </w:rPr>
        <w:t xml:space="preserve">En la tabla a continuación </w:t>
      </w:r>
      <w:r w:rsidRPr="00200F74">
        <w:rPr>
          <w:rFonts w:eastAsia="Arial"/>
          <w:sz w:val="20"/>
          <w:szCs w:val="20"/>
        </w:rPr>
        <w:t xml:space="preserve">seleccione </w:t>
      </w:r>
      <w:r w:rsidR="00CB7287" w:rsidRPr="00200F74">
        <w:rPr>
          <w:bCs/>
          <w:iCs/>
          <w:sz w:val="20"/>
          <w:szCs w:val="20"/>
        </w:rPr>
        <w:t>los sectores/actividades</w:t>
      </w:r>
      <w:r w:rsidRPr="00200F74">
        <w:rPr>
          <w:bCs/>
          <w:iCs/>
          <w:sz w:val="20"/>
          <w:szCs w:val="20"/>
        </w:rPr>
        <w:t xml:space="preserve"> para las que solicita acreditación, según corresponda, </w:t>
      </w:r>
      <w:r w:rsidRPr="00200F74">
        <w:rPr>
          <w:rFonts w:eastAsia="Arial"/>
          <w:bCs/>
          <w:iCs/>
          <w:sz w:val="20"/>
          <w:szCs w:val="20"/>
        </w:rPr>
        <w:t>e</w:t>
      </w:r>
      <w:r w:rsidRPr="00200F74">
        <w:rPr>
          <w:bCs/>
          <w:iCs/>
          <w:sz w:val="20"/>
          <w:szCs w:val="20"/>
        </w:rPr>
        <w:t>scribiendo:</w:t>
      </w:r>
    </w:p>
    <w:p w14:paraId="4CF18D2D" w14:textId="77777777" w:rsidR="00FD06D5" w:rsidRPr="00200F74" w:rsidRDefault="00FD06D5" w:rsidP="00FD06D5">
      <w:pPr>
        <w:numPr>
          <w:ilvl w:val="0"/>
          <w:numId w:val="14"/>
        </w:numPr>
        <w:jc w:val="both"/>
        <w:rPr>
          <w:bCs/>
          <w:iCs/>
          <w:sz w:val="20"/>
          <w:szCs w:val="20"/>
        </w:rPr>
      </w:pPr>
      <w:r w:rsidRPr="00200F74">
        <w:rPr>
          <w:bCs/>
          <w:iCs/>
          <w:sz w:val="20"/>
          <w:szCs w:val="20"/>
        </w:rPr>
        <w:t>AI: para Acreditación Inicial</w:t>
      </w:r>
    </w:p>
    <w:p w14:paraId="1733CC02" w14:textId="71FA60EF" w:rsidR="00564E29" w:rsidRPr="00200F74" w:rsidRDefault="00564E29" w:rsidP="00564E29">
      <w:pPr>
        <w:ind w:left="709"/>
        <w:jc w:val="both"/>
        <w:rPr>
          <w:i/>
          <w:sz w:val="20"/>
          <w:szCs w:val="20"/>
        </w:rPr>
      </w:pPr>
    </w:p>
    <w:tbl>
      <w:tblPr>
        <w:tblStyle w:val="Tablaconcuadrcula"/>
        <w:tblW w:w="0" w:type="auto"/>
        <w:tblInd w:w="709" w:type="dxa"/>
        <w:tblLook w:val="04A0" w:firstRow="1" w:lastRow="0" w:firstColumn="1" w:lastColumn="0" w:noHBand="0" w:noVBand="1"/>
      </w:tblPr>
      <w:tblGrid>
        <w:gridCol w:w="2770"/>
        <w:gridCol w:w="2792"/>
        <w:gridCol w:w="2789"/>
      </w:tblGrid>
      <w:tr w:rsidR="00E16A6E" w:rsidRPr="00200F74" w14:paraId="522E738F" w14:textId="77777777" w:rsidTr="00E16A6E">
        <w:tc>
          <w:tcPr>
            <w:tcW w:w="3020" w:type="dxa"/>
          </w:tcPr>
          <w:p w14:paraId="0E2E6C3B" w14:textId="08760AED" w:rsidR="00E16A6E" w:rsidRPr="00200F74" w:rsidRDefault="00E16A6E" w:rsidP="00564E29">
            <w:pPr>
              <w:jc w:val="both"/>
              <w:rPr>
                <w:sz w:val="20"/>
                <w:szCs w:val="20"/>
              </w:rPr>
            </w:pPr>
            <w:r w:rsidRPr="00200F74">
              <w:rPr>
                <w:sz w:val="20"/>
                <w:szCs w:val="20"/>
              </w:rPr>
              <w:t>Sector</w:t>
            </w:r>
          </w:p>
        </w:tc>
        <w:tc>
          <w:tcPr>
            <w:tcW w:w="3020" w:type="dxa"/>
          </w:tcPr>
          <w:p w14:paraId="25FAD9CC" w14:textId="7DEA5AFC" w:rsidR="00E16A6E" w:rsidRPr="00200F74" w:rsidRDefault="00E16A6E" w:rsidP="00564E29">
            <w:pPr>
              <w:jc w:val="both"/>
              <w:rPr>
                <w:sz w:val="20"/>
                <w:szCs w:val="20"/>
              </w:rPr>
            </w:pPr>
            <w:r w:rsidRPr="00200F74">
              <w:rPr>
                <w:sz w:val="20"/>
                <w:szCs w:val="20"/>
              </w:rPr>
              <w:t>Norma de acreditación</w:t>
            </w:r>
          </w:p>
        </w:tc>
        <w:tc>
          <w:tcPr>
            <w:tcW w:w="3020" w:type="dxa"/>
          </w:tcPr>
          <w:p w14:paraId="238220BB" w14:textId="27C4F569" w:rsidR="00E16A6E" w:rsidRPr="00200F74" w:rsidRDefault="00E16A6E" w:rsidP="00564E29">
            <w:pPr>
              <w:jc w:val="both"/>
              <w:rPr>
                <w:sz w:val="20"/>
                <w:szCs w:val="20"/>
              </w:rPr>
            </w:pPr>
            <w:r w:rsidRPr="00200F74">
              <w:rPr>
                <w:sz w:val="20"/>
                <w:szCs w:val="20"/>
              </w:rPr>
              <w:t>Norma de certificación</w:t>
            </w:r>
          </w:p>
        </w:tc>
      </w:tr>
      <w:tr w:rsidR="00E16A6E" w:rsidRPr="00200F74" w14:paraId="210A2834" w14:textId="77777777" w:rsidTr="00E16A6E">
        <w:tc>
          <w:tcPr>
            <w:tcW w:w="3020" w:type="dxa"/>
          </w:tcPr>
          <w:p w14:paraId="5B1415AE" w14:textId="1F38E8BB" w:rsidR="00E16A6E" w:rsidRPr="00200F74" w:rsidRDefault="00E16A6E" w:rsidP="00564E29">
            <w:pPr>
              <w:jc w:val="both"/>
              <w:rPr>
                <w:sz w:val="20"/>
                <w:szCs w:val="20"/>
              </w:rPr>
            </w:pPr>
            <w:r w:rsidRPr="00200F74">
              <w:rPr>
                <w:sz w:val="20"/>
                <w:szCs w:val="20"/>
              </w:rPr>
              <w:t>Sistemas de gestión de la Seguridad</w:t>
            </w:r>
            <w:r w:rsidR="009643A7" w:rsidRPr="00200F74">
              <w:rPr>
                <w:sz w:val="20"/>
                <w:szCs w:val="20"/>
              </w:rPr>
              <w:t xml:space="preserve"> Vial </w:t>
            </w:r>
          </w:p>
        </w:tc>
        <w:tc>
          <w:tcPr>
            <w:tcW w:w="3020" w:type="dxa"/>
          </w:tcPr>
          <w:p w14:paraId="2C90A128" w14:textId="6713CA42" w:rsidR="00E16A6E" w:rsidRPr="00200F74" w:rsidRDefault="00B67DBF" w:rsidP="00B67DBF">
            <w:pPr>
              <w:jc w:val="both"/>
              <w:rPr>
                <w:sz w:val="20"/>
                <w:szCs w:val="20"/>
              </w:rPr>
            </w:pPr>
            <w:r w:rsidRPr="00200F74">
              <w:rPr>
                <w:sz w:val="20"/>
                <w:szCs w:val="20"/>
              </w:rPr>
              <w:t>NTE INEN ISO/IEC 17021-1:2017 y</w:t>
            </w:r>
            <w:r w:rsidR="009643A7" w:rsidRPr="00200F74">
              <w:rPr>
                <w:sz w:val="20"/>
                <w:szCs w:val="20"/>
              </w:rPr>
              <w:t xml:space="preserve"> </w:t>
            </w:r>
            <w:r w:rsidR="00137556">
              <w:rPr>
                <w:sz w:val="20"/>
                <w:szCs w:val="20"/>
              </w:rPr>
              <w:t>E</w:t>
            </w:r>
            <w:r w:rsidRPr="00200F74">
              <w:rPr>
                <w:sz w:val="20"/>
                <w:szCs w:val="20"/>
              </w:rPr>
              <w:t>TE INEN ISO/IEC TS 17021-7:2019</w:t>
            </w:r>
          </w:p>
        </w:tc>
        <w:tc>
          <w:tcPr>
            <w:tcW w:w="3020" w:type="dxa"/>
          </w:tcPr>
          <w:p w14:paraId="4383596B" w14:textId="7F39AC14" w:rsidR="00E16A6E" w:rsidRPr="00200F74" w:rsidRDefault="00B67DBF" w:rsidP="00564E29">
            <w:pPr>
              <w:jc w:val="both"/>
              <w:rPr>
                <w:sz w:val="20"/>
                <w:szCs w:val="20"/>
              </w:rPr>
            </w:pPr>
            <w:r w:rsidRPr="00200F74">
              <w:rPr>
                <w:sz w:val="20"/>
                <w:szCs w:val="20"/>
              </w:rPr>
              <w:t>NTE INEN ISO 39001:2014</w:t>
            </w:r>
          </w:p>
        </w:tc>
      </w:tr>
    </w:tbl>
    <w:p w14:paraId="2D659767" w14:textId="34A01D31" w:rsidR="004605DC" w:rsidRPr="00200F74" w:rsidRDefault="004605DC" w:rsidP="00564E29">
      <w:pPr>
        <w:ind w:left="709"/>
        <w:jc w:val="both"/>
        <w:rPr>
          <w:i/>
          <w:sz w:val="20"/>
          <w:szCs w:val="20"/>
        </w:rPr>
      </w:pPr>
    </w:p>
    <w:p w14:paraId="1794A85B" w14:textId="24B063BE" w:rsidR="00DC0FE1" w:rsidRPr="00200F74" w:rsidRDefault="00DC0FE1" w:rsidP="009746B7">
      <w:pPr>
        <w:jc w:val="both"/>
        <w:rPr>
          <w:b/>
          <w:sz w:val="20"/>
          <w:szCs w:val="20"/>
        </w:rPr>
      </w:pPr>
    </w:p>
    <w:p w14:paraId="0542F38C" w14:textId="77777777" w:rsidR="0094457B" w:rsidRPr="00200F74" w:rsidRDefault="0094457B" w:rsidP="00771092">
      <w:pPr>
        <w:numPr>
          <w:ilvl w:val="0"/>
          <w:numId w:val="3"/>
        </w:numPr>
        <w:jc w:val="both"/>
        <w:rPr>
          <w:b/>
          <w:sz w:val="20"/>
          <w:szCs w:val="20"/>
        </w:rPr>
      </w:pPr>
      <w:r w:rsidRPr="00200F74">
        <w:rPr>
          <w:b/>
          <w:sz w:val="20"/>
          <w:szCs w:val="20"/>
        </w:rPr>
        <w:t xml:space="preserve">ORGANIZACIÓN MATRIZ Y </w:t>
      </w:r>
      <w:r w:rsidR="00F4176C" w:rsidRPr="00200F74">
        <w:rPr>
          <w:b/>
          <w:sz w:val="20"/>
          <w:szCs w:val="20"/>
        </w:rPr>
        <w:t>LOCALIZA</w:t>
      </w:r>
      <w:r w:rsidR="00D2192C" w:rsidRPr="00200F74">
        <w:rPr>
          <w:b/>
          <w:sz w:val="20"/>
          <w:szCs w:val="20"/>
        </w:rPr>
        <w:t>CIONES</w:t>
      </w:r>
    </w:p>
    <w:p w14:paraId="7485F7BB" w14:textId="77777777" w:rsidR="00EB18E8" w:rsidRPr="00200F74" w:rsidRDefault="00EB18E8" w:rsidP="009746B7">
      <w:pPr>
        <w:rPr>
          <w:b/>
          <w:sz w:val="18"/>
          <w:szCs w:val="22"/>
        </w:rPr>
      </w:pPr>
    </w:p>
    <w:p w14:paraId="527DB1C6" w14:textId="531ABB98" w:rsidR="00EB18E8" w:rsidRPr="00200F74" w:rsidRDefault="0094457B" w:rsidP="00FB1896">
      <w:pPr>
        <w:pStyle w:val="Prrafodelista"/>
        <w:numPr>
          <w:ilvl w:val="1"/>
          <w:numId w:val="3"/>
        </w:numPr>
        <w:jc w:val="both"/>
        <w:rPr>
          <w:b/>
          <w:sz w:val="20"/>
          <w:szCs w:val="20"/>
        </w:rPr>
      </w:pPr>
      <w:r w:rsidRPr="00200F74">
        <w:rPr>
          <w:b/>
          <w:sz w:val="20"/>
          <w:szCs w:val="20"/>
        </w:rPr>
        <w:t xml:space="preserve">ORGANIZACIÓN MATRIZ </w:t>
      </w:r>
      <w:r w:rsidRPr="00200F74">
        <w:rPr>
          <w:sz w:val="20"/>
          <w:szCs w:val="20"/>
        </w:rPr>
        <w:t>(Completar únicamente si es diferente del Solicitante declarado en el punto 1</w:t>
      </w:r>
      <w:r w:rsidR="00446FA3" w:rsidRPr="00200F74">
        <w:rPr>
          <w:sz w:val="20"/>
          <w:szCs w:val="20"/>
        </w:rPr>
        <w:t>):</w:t>
      </w:r>
    </w:p>
    <w:p w14:paraId="3B19E80D" w14:textId="77777777" w:rsidR="00EB18E8" w:rsidRPr="00200F74" w:rsidRDefault="00EB18E8" w:rsidP="009746B7">
      <w:pPr>
        <w:snapToGrid w:val="0"/>
        <w:rPr>
          <w:sz w:val="18"/>
          <w:szCs w:val="18"/>
        </w:rPr>
      </w:pPr>
    </w:p>
    <w:tbl>
      <w:tblPr>
        <w:tblpPr w:leftFromText="141" w:rightFromText="141" w:vertAnchor="text" w:horzAnchor="margin" w:tblpX="216" w:tblpY="-37"/>
        <w:tblOverlap w:val="never"/>
        <w:tblW w:w="8926" w:type="dxa"/>
        <w:tblBorders>
          <w:top w:val="dotted" w:sz="4" w:space="0" w:color="auto"/>
          <w:left w:val="dotted" w:sz="4" w:space="0" w:color="auto"/>
          <w:bottom w:val="dotted" w:sz="4" w:space="0" w:color="auto"/>
          <w:right w:val="dotted" w:sz="4" w:space="0" w:color="auto"/>
        </w:tblBorders>
        <w:tblLook w:val="04A0" w:firstRow="1" w:lastRow="0" w:firstColumn="1" w:lastColumn="0" w:noHBand="0" w:noVBand="1"/>
      </w:tblPr>
      <w:tblGrid>
        <w:gridCol w:w="997"/>
        <w:gridCol w:w="3071"/>
        <w:gridCol w:w="1416"/>
        <w:gridCol w:w="3442"/>
      </w:tblGrid>
      <w:tr w:rsidR="00200F74" w:rsidRPr="00200F74" w14:paraId="7743298D" w14:textId="77777777" w:rsidTr="00200F74">
        <w:tc>
          <w:tcPr>
            <w:tcW w:w="997" w:type="dxa"/>
            <w:tcBorders>
              <w:top w:val="single" w:sz="4" w:space="0" w:color="auto"/>
              <w:left w:val="single" w:sz="4" w:space="0" w:color="auto"/>
            </w:tcBorders>
          </w:tcPr>
          <w:p w14:paraId="6BE7FC82" w14:textId="77777777" w:rsidR="00200F74" w:rsidRPr="00200F74" w:rsidRDefault="00200F74" w:rsidP="0094457B">
            <w:pPr>
              <w:spacing w:before="60" w:after="60"/>
              <w:rPr>
                <w:sz w:val="22"/>
                <w:szCs w:val="22"/>
              </w:rPr>
            </w:pPr>
            <w:r w:rsidRPr="00200F74">
              <w:rPr>
                <w:spacing w:val="-2"/>
                <w:sz w:val="18"/>
                <w:szCs w:val="22"/>
              </w:rPr>
              <w:t>Nombre:</w:t>
            </w:r>
          </w:p>
        </w:tc>
        <w:tc>
          <w:tcPr>
            <w:tcW w:w="3071" w:type="dxa"/>
            <w:tcBorders>
              <w:top w:val="single" w:sz="4" w:space="0" w:color="auto"/>
              <w:bottom w:val="dotted" w:sz="4" w:space="0" w:color="auto"/>
            </w:tcBorders>
          </w:tcPr>
          <w:p w14:paraId="3DCEF380" w14:textId="71915924" w:rsidR="00200F74" w:rsidRPr="00200F74" w:rsidRDefault="00200F74" w:rsidP="0094457B">
            <w:pPr>
              <w:spacing w:before="60" w:after="60"/>
              <w:rPr>
                <w:sz w:val="22"/>
                <w:szCs w:val="22"/>
              </w:rPr>
            </w:pPr>
            <w:r w:rsidRPr="00200F74">
              <w:rPr>
                <w:b/>
                <w:spacing w:val="-2"/>
                <w:sz w:val="18"/>
                <w:szCs w:val="22"/>
              </w:rPr>
              <w:fldChar w:fldCharType="begin">
                <w:ffData>
                  <w:name w:val="Texto43"/>
                  <w:enabled/>
                  <w:calcOnExit w:val="0"/>
                  <w:textInput/>
                </w:ffData>
              </w:fldChar>
            </w:r>
            <w:bookmarkStart w:id="0" w:name="Texto43"/>
            <w:r w:rsidRPr="00200F74">
              <w:rPr>
                <w:b/>
                <w:spacing w:val="-2"/>
                <w:sz w:val="18"/>
                <w:szCs w:val="22"/>
              </w:rPr>
              <w:instrText xml:space="preserve"> FORMTEXT </w:instrText>
            </w:r>
            <w:r w:rsidRPr="00200F74">
              <w:rPr>
                <w:b/>
                <w:spacing w:val="-2"/>
                <w:sz w:val="18"/>
                <w:szCs w:val="22"/>
              </w:rPr>
            </w:r>
            <w:r w:rsidRPr="00200F74">
              <w:rPr>
                <w:b/>
                <w:spacing w:val="-2"/>
                <w:sz w:val="18"/>
                <w:szCs w:val="22"/>
              </w:rPr>
              <w:fldChar w:fldCharType="separate"/>
            </w:r>
            <w:r w:rsidRPr="00200F74">
              <w:rPr>
                <w:b/>
                <w:noProof/>
                <w:spacing w:val="-2"/>
                <w:sz w:val="18"/>
                <w:szCs w:val="22"/>
              </w:rPr>
              <w:t> </w:t>
            </w:r>
            <w:r w:rsidRPr="00200F74">
              <w:rPr>
                <w:b/>
                <w:noProof/>
                <w:spacing w:val="-2"/>
                <w:sz w:val="18"/>
                <w:szCs w:val="22"/>
              </w:rPr>
              <w:t> </w:t>
            </w:r>
            <w:r w:rsidRPr="00200F74">
              <w:rPr>
                <w:b/>
                <w:noProof/>
                <w:spacing w:val="-2"/>
                <w:sz w:val="18"/>
                <w:szCs w:val="22"/>
              </w:rPr>
              <w:t> </w:t>
            </w:r>
            <w:r w:rsidRPr="00200F74">
              <w:rPr>
                <w:b/>
                <w:noProof/>
                <w:spacing w:val="-2"/>
                <w:sz w:val="18"/>
                <w:szCs w:val="22"/>
              </w:rPr>
              <w:t> </w:t>
            </w:r>
            <w:r w:rsidRPr="00200F74">
              <w:rPr>
                <w:b/>
                <w:spacing w:val="-2"/>
                <w:sz w:val="18"/>
                <w:szCs w:val="22"/>
              </w:rPr>
              <w:fldChar w:fldCharType="end"/>
            </w:r>
            <w:bookmarkEnd w:id="0"/>
          </w:p>
        </w:tc>
        <w:tc>
          <w:tcPr>
            <w:tcW w:w="1416" w:type="dxa"/>
            <w:tcBorders>
              <w:top w:val="single" w:sz="4" w:space="0" w:color="auto"/>
            </w:tcBorders>
          </w:tcPr>
          <w:p w14:paraId="51C87132" w14:textId="77777777" w:rsidR="00200F74" w:rsidRPr="00200F74" w:rsidRDefault="00200F74" w:rsidP="0094457B">
            <w:pPr>
              <w:spacing w:before="60" w:after="60"/>
              <w:rPr>
                <w:sz w:val="22"/>
                <w:szCs w:val="22"/>
              </w:rPr>
            </w:pPr>
            <w:r w:rsidRPr="00200F74">
              <w:rPr>
                <w:spacing w:val="-2"/>
                <w:sz w:val="18"/>
                <w:szCs w:val="22"/>
              </w:rPr>
              <w:t>Razón Social:</w:t>
            </w:r>
          </w:p>
        </w:tc>
        <w:tc>
          <w:tcPr>
            <w:tcW w:w="3442" w:type="dxa"/>
            <w:tcBorders>
              <w:top w:val="single" w:sz="4" w:space="0" w:color="auto"/>
              <w:bottom w:val="dotted" w:sz="4" w:space="0" w:color="auto"/>
              <w:right w:val="single" w:sz="4" w:space="0" w:color="auto"/>
            </w:tcBorders>
          </w:tcPr>
          <w:p w14:paraId="11AB64B5" w14:textId="77777777" w:rsidR="00200F74" w:rsidRPr="00200F74" w:rsidRDefault="00200F74" w:rsidP="0094457B">
            <w:pPr>
              <w:spacing w:before="60" w:after="60"/>
              <w:rPr>
                <w:sz w:val="22"/>
                <w:szCs w:val="22"/>
              </w:rPr>
            </w:pPr>
            <w:r w:rsidRPr="00200F74">
              <w:rPr>
                <w:b/>
                <w:spacing w:val="-2"/>
                <w:sz w:val="18"/>
                <w:szCs w:val="22"/>
              </w:rPr>
              <w:fldChar w:fldCharType="begin">
                <w:ffData>
                  <w:name w:val="Texto43"/>
                  <w:enabled/>
                  <w:calcOnExit w:val="0"/>
                  <w:textInput/>
                </w:ffData>
              </w:fldChar>
            </w:r>
            <w:r w:rsidRPr="00200F74">
              <w:rPr>
                <w:b/>
                <w:spacing w:val="-2"/>
                <w:sz w:val="18"/>
                <w:szCs w:val="22"/>
              </w:rPr>
              <w:instrText xml:space="preserve"> FORMTEXT </w:instrText>
            </w:r>
            <w:r w:rsidRPr="00200F74">
              <w:rPr>
                <w:b/>
                <w:spacing w:val="-2"/>
                <w:sz w:val="18"/>
                <w:szCs w:val="22"/>
              </w:rPr>
            </w:r>
            <w:r w:rsidRPr="00200F74">
              <w:rPr>
                <w:b/>
                <w:spacing w:val="-2"/>
                <w:sz w:val="18"/>
                <w:szCs w:val="22"/>
              </w:rPr>
              <w:fldChar w:fldCharType="separate"/>
            </w:r>
            <w:r w:rsidRPr="00200F74">
              <w:rPr>
                <w:b/>
                <w:noProof/>
                <w:spacing w:val="-2"/>
                <w:sz w:val="18"/>
                <w:szCs w:val="22"/>
              </w:rPr>
              <w:t> </w:t>
            </w:r>
            <w:r w:rsidRPr="00200F74">
              <w:rPr>
                <w:b/>
                <w:noProof/>
                <w:spacing w:val="-2"/>
                <w:sz w:val="18"/>
                <w:szCs w:val="22"/>
              </w:rPr>
              <w:t> </w:t>
            </w:r>
            <w:r w:rsidRPr="00200F74">
              <w:rPr>
                <w:b/>
                <w:noProof/>
                <w:spacing w:val="-2"/>
                <w:sz w:val="18"/>
                <w:szCs w:val="22"/>
              </w:rPr>
              <w:t> </w:t>
            </w:r>
            <w:r w:rsidRPr="00200F74">
              <w:rPr>
                <w:b/>
                <w:noProof/>
                <w:spacing w:val="-2"/>
                <w:sz w:val="18"/>
                <w:szCs w:val="22"/>
              </w:rPr>
              <w:t> </w:t>
            </w:r>
            <w:r w:rsidRPr="00200F74">
              <w:rPr>
                <w:b/>
                <w:noProof/>
                <w:spacing w:val="-2"/>
                <w:sz w:val="18"/>
                <w:szCs w:val="22"/>
              </w:rPr>
              <w:t> </w:t>
            </w:r>
            <w:r w:rsidRPr="00200F74">
              <w:rPr>
                <w:b/>
                <w:spacing w:val="-2"/>
                <w:sz w:val="18"/>
                <w:szCs w:val="22"/>
              </w:rPr>
              <w:fldChar w:fldCharType="end"/>
            </w:r>
          </w:p>
        </w:tc>
      </w:tr>
      <w:tr w:rsidR="00200F74" w:rsidRPr="00200F74" w14:paraId="350CE92A" w14:textId="77777777" w:rsidTr="00200F74">
        <w:tc>
          <w:tcPr>
            <w:tcW w:w="997" w:type="dxa"/>
            <w:tcBorders>
              <w:left w:val="single" w:sz="4" w:space="0" w:color="auto"/>
            </w:tcBorders>
          </w:tcPr>
          <w:p w14:paraId="669DF018" w14:textId="77777777" w:rsidR="00200F74" w:rsidRPr="00200F74" w:rsidRDefault="00200F74" w:rsidP="0094457B">
            <w:pPr>
              <w:spacing w:before="60" w:after="60"/>
              <w:rPr>
                <w:sz w:val="22"/>
                <w:szCs w:val="22"/>
              </w:rPr>
            </w:pPr>
            <w:r w:rsidRPr="00200F74">
              <w:rPr>
                <w:spacing w:val="-2"/>
                <w:sz w:val="18"/>
                <w:szCs w:val="22"/>
              </w:rPr>
              <w:t>Ciudad:</w:t>
            </w:r>
          </w:p>
        </w:tc>
        <w:tc>
          <w:tcPr>
            <w:tcW w:w="3071" w:type="dxa"/>
            <w:tcBorders>
              <w:top w:val="dotted" w:sz="4" w:space="0" w:color="auto"/>
              <w:bottom w:val="dotted" w:sz="4" w:space="0" w:color="auto"/>
            </w:tcBorders>
          </w:tcPr>
          <w:p w14:paraId="5410BBE2" w14:textId="77777777" w:rsidR="00200F74" w:rsidRPr="00200F74" w:rsidRDefault="00200F74" w:rsidP="0094457B">
            <w:pPr>
              <w:spacing w:before="60" w:after="60"/>
              <w:rPr>
                <w:sz w:val="22"/>
                <w:szCs w:val="22"/>
              </w:rPr>
            </w:pPr>
            <w:r w:rsidRPr="00200F74">
              <w:rPr>
                <w:b/>
                <w:spacing w:val="-2"/>
                <w:sz w:val="18"/>
                <w:szCs w:val="22"/>
              </w:rPr>
              <w:fldChar w:fldCharType="begin">
                <w:ffData>
                  <w:name w:val="Texto43"/>
                  <w:enabled/>
                  <w:calcOnExit w:val="0"/>
                  <w:textInput/>
                </w:ffData>
              </w:fldChar>
            </w:r>
            <w:r w:rsidRPr="00200F74">
              <w:rPr>
                <w:b/>
                <w:spacing w:val="-2"/>
                <w:sz w:val="18"/>
                <w:szCs w:val="22"/>
              </w:rPr>
              <w:instrText xml:space="preserve"> FORMTEXT </w:instrText>
            </w:r>
            <w:r w:rsidRPr="00200F74">
              <w:rPr>
                <w:b/>
                <w:spacing w:val="-2"/>
                <w:sz w:val="18"/>
                <w:szCs w:val="22"/>
              </w:rPr>
            </w:r>
            <w:r w:rsidRPr="00200F74">
              <w:rPr>
                <w:b/>
                <w:spacing w:val="-2"/>
                <w:sz w:val="18"/>
                <w:szCs w:val="22"/>
              </w:rPr>
              <w:fldChar w:fldCharType="separate"/>
            </w:r>
            <w:r w:rsidRPr="00200F74">
              <w:rPr>
                <w:b/>
                <w:noProof/>
                <w:spacing w:val="-2"/>
                <w:sz w:val="18"/>
                <w:szCs w:val="22"/>
              </w:rPr>
              <w:t> </w:t>
            </w:r>
            <w:r w:rsidRPr="00200F74">
              <w:rPr>
                <w:b/>
                <w:noProof/>
                <w:spacing w:val="-2"/>
                <w:sz w:val="18"/>
                <w:szCs w:val="22"/>
              </w:rPr>
              <w:t> </w:t>
            </w:r>
            <w:r w:rsidRPr="00200F74">
              <w:rPr>
                <w:b/>
                <w:noProof/>
                <w:spacing w:val="-2"/>
                <w:sz w:val="18"/>
                <w:szCs w:val="22"/>
              </w:rPr>
              <w:t> </w:t>
            </w:r>
            <w:r w:rsidRPr="00200F74">
              <w:rPr>
                <w:b/>
                <w:noProof/>
                <w:spacing w:val="-2"/>
                <w:sz w:val="18"/>
                <w:szCs w:val="22"/>
              </w:rPr>
              <w:t> </w:t>
            </w:r>
            <w:r w:rsidRPr="00200F74">
              <w:rPr>
                <w:b/>
                <w:noProof/>
                <w:spacing w:val="-2"/>
                <w:sz w:val="18"/>
                <w:szCs w:val="22"/>
              </w:rPr>
              <w:t> </w:t>
            </w:r>
            <w:r w:rsidRPr="00200F74">
              <w:rPr>
                <w:b/>
                <w:spacing w:val="-2"/>
                <w:sz w:val="18"/>
                <w:szCs w:val="22"/>
              </w:rPr>
              <w:fldChar w:fldCharType="end"/>
            </w:r>
          </w:p>
        </w:tc>
        <w:tc>
          <w:tcPr>
            <w:tcW w:w="1416" w:type="dxa"/>
          </w:tcPr>
          <w:p w14:paraId="4B909132" w14:textId="77777777" w:rsidR="00200F74" w:rsidRPr="00200F74" w:rsidRDefault="00200F74" w:rsidP="0094457B">
            <w:pPr>
              <w:spacing w:before="60" w:after="60"/>
              <w:rPr>
                <w:sz w:val="22"/>
                <w:szCs w:val="22"/>
              </w:rPr>
            </w:pPr>
            <w:r w:rsidRPr="00200F74">
              <w:rPr>
                <w:spacing w:val="-2"/>
                <w:sz w:val="18"/>
                <w:szCs w:val="22"/>
              </w:rPr>
              <w:t>País:</w:t>
            </w:r>
          </w:p>
        </w:tc>
        <w:tc>
          <w:tcPr>
            <w:tcW w:w="3442" w:type="dxa"/>
            <w:tcBorders>
              <w:top w:val="dotted" w:sz="4" w:space="0" w:color="auto"/>
              <w:bottom w:val="dotted" w:sz="4" w:space="0" w:color="auto"/>
              <w:right w:val="single" w:sz="4" w:space="0" w:color="auto"/>
            </w:tcBorders>
          </w:tcPr>
          <w:p w14:paraId="041F04EF" w14:textId="77777777" w:rsidR="00200F74" w:rsidRPr="00200F74" w:rsidRDefault="00200F74" w:rsidP="0094457B">
            <w:pPr>
              <w:spacing w:before="60" w:after="60"/>
              <w:rPr>
                <w:sz w:val="22"/>
                <w:szCs w:val="22"/>
              </w:rPr>
            </w:pPr>
            <w:r w:rsidRPr="00200F74">
              <w:rPr>
                <w:b/>
                <w:spacing w:val="-2"/>
                <w:sz w:val="18"/>
                <w:szCs w:val="22"/>
              </w:rPr>
              <w:fldChar w:fldCharType="begin">
                <w:ffData>
                  <w:name w:val="Texto43"/>
                  <w:enabled/>
                  <w:calcOnExit w:val="0"/>
                  <w:textInput/>
                </w:ffData>
              </w:fldChar>
            </w:r>
            <w:r w:rsidRPr="00200F74">
              <w:rPr>
                <w:b/>
                <w:spacing w:val="-2"/>
                <w:sz w:val="18"/>
                <w:szCs w:val="22"/>
              </w:rPr>
              <w:instrText xml:space="preserve"> FORMTEXT </w:instrText>
            </w:r>
            <w:r w:rsidRPr="00200F74">
              <w:rPr>
                <w:b/>
                <w:spacing w:val="-2"/>
                <w:sz w:val="18"/>
                <w:szCs w:val="22"/>
              </w:rPr>
            </w:r>
            <w:r w:rsidRPr="00200F74">
              <w:rPr>
                <w:b/>
                <w:spacing w:val="-2"/>
                <w:sz w:val="18"/>
                <w:szCs w:val="22"/>
              </w:rPr>
              <w:fldChar w:fldCharType="separate"/>
            </w:r>
            <w:r w:rsidRPr="00200F74">
              <w:rPr>
                <w:b/>
                <w:noProof/>
                <w:spacing w:val="-2"/>
                <w:sz w:val="18"/>
                <w:szCs w:val="22"/>
              </w:rPr>
              <w:t> </w:t>
            </w:r>
            <w:r w:rsidRPr="00200F74">
              <w:rPr>
                <w:b/>
                <w:noProof/>
                <w:spacing w:val="-2"/>
                <w:sz w:val="18"/>
                <w:szCs w:val="22"/>
              </w:rPr>
              <w:t> </w:t>
            </w:r>
            <w:r w:rsidRPr="00200F74">
              <w:rPr>
                <w:b/>
                <w:noProof/>
                <w:spacing w:val="-2"/>
                <w:sz w:val="18"/>
                <w:szCs w:val="22"/>
              </w:rPr>
              <w:t> </w:t>
            </w:r>
            <w:r w:rsidRPr="00200F74">
              <w:rPr>
                <w:b/>
                <w:noProof/>
                <w:spacing w:val="-2"/>
                <w:sz w:val="18"/>
                <w:szCs w:val="22"/>
              </w:rPr>
              <w:t> </w:t>
            </w:r>
            <w:r w:rsidRPr="00200F74">
              <w:rPr>
                <w:b/>
                <w:noProof/>
                <w:spacing w:val="-2"/>
                <w:sz w:val="18"/>
                <w:szCs w:val="22"/>
              </w:rPr>
              <w:t> </w:t>
            </w:r>
            <w:r w:rsidRPr="00200F74">
              <w:rPr>
                <w:b/>
                <w:spacing w:val="-2"/>
                <w:sz w:val="18"/>
                <w:szCs w:val="22"/>
              </w:rPr>
              <w:fldChar w:fldCharType="end"/>
            </w:r>
          </w:p>
        </w:tc>
      </w:tr>
      <w:tr w:rsidR="00200F74" w:rsidRPr="00200F74" w14:paraId="21773891" w14:textId="77777777" w:rsidTr="00200F74">
        <w:trPr>
          <w:trHeight w:val="226"/>
        </w:trPr>
        <w:tc>
          <w:tcPr>
            <w:tcW w:w="997" w:type="dxa"/>
            <w:tcBorders>
              <w:left w:val="single" w:sz="4" w:space="0" w:color="auto"/>
            </w:tcBorders>
          </w:tcPr>
          <w:p w14:paraId="4B59CDC5" w14:textId="77777777" w:rsidR="00200F74" w:rsidRPr="00200F74" w:rsidRDefault="00200F74" w:rsidP="0094457B">
            <w:pPr>
              <w:spacing w:before="60" w:after="60"/>
              <w:rPr>
                <w:spacing w:val="-2"/>
                <w:sz w:val="18"/>
                <w:szCs w:val="22"/>
              </w:rPr>
            </w:pPr>
            <w:r w:rsidRPr="00200F74">
              <w:rPr>
                <w:spacing w:val="-2"/>
                <w:sz w:val="18"/>
                <w:szCs w:val="22"/>
              </w:rPr>
              <w:t>Dirección:</w:t>
            </w:r>
          </w:p>
        </w:tc>
        <w:tc>
          <w:tcPr>
            <w:tcW w:w="3071" w:type="dxa"/>
            <w:tcBorders>
              <w:top w:val="dotted" w:sz="4" w:space="0" w:color="auto"/>
              <w:bottom w:val="dotted" w:sz="4" w:space="0" w:color="auto"/>
            </w:tcBorders>
          </w:tcPr>
          <w:p w14:paraId="4F37CC6B" w14:textId="77777777" w:rsidR="00200F74" w:rsidRPr="00200F74" w:rsidRDefault="00200F74" w:rsidP="0094457B">
            <w:pPr>
              <w:spacing w:before="60" w:after="60"/>
              <w:rPr>
                <w:b/>
                <w:spacing w:val="-2"/>
                <w:sz w:val="18"/>
                <w:szCs w:val="22"/>
              </w:rPr>
            </w:pPr>
            <w:r w:rsidRPr="00200F74">
              <w:rPr>
                <w:b/>
                <w:spacing w:val="-2"/>
                <w:sz w:val="18"/>
                <w:szCs w:val="22"/>
              </w:rPr>
              <w:fldChar w:fldCharType="begin">
                <w:ffData>
                  <w:name w:val="Texto43"/>
                  <w:enabled/>
                  <w:calcOnExit w:val="0"/>
                  <w:textInput/>
                </w:ffData>
              </w:fldChar>
            </w:r>
            <w:r w:rsidRPr="00200F74">
              <w:rPr>
                <w:b/>
                <w:spacing w:val="-2"/>
                <w:sz w:val="18"/>
                <w:szCs w:val="22"/>
              </w:rPr>
              <w:instrText xml:space="preserve"> FORMTEXT </w:instrText>
            </w:r>
            <w:r w:rsidRPr="00200F74">
              <w:rPr>
                <w:b/>
                <w:spacing w:val="-2"/>
                <w:sz w:val="18"/>
                <w:szCs w:val="22"/>
              </w:rPr>
            </w:r>
            <w:r w:rsidRPr="00200F74">
              <w:rPr>
                <w:b/>
                <w:spacing w:val="-2"/>
                <w:sz w:val="18"/>
                <w:szCs w:val="22"/>
              </w:rPr>
              <w:fldChar w:fldCharType="separate"/>
            </w:r>
            <w:r w:rsidRPr="00200F74">
              <w:rPr>
                <w:b/>
                <w:noProof/>
                <w:spacing w:val="-2"/>
                <w:sz w:val="18"/>
                <w:szCs w:val="22"/>
              </w:rPr>
              <w:t> </w:t>
            </w:r>
            <w:r w:rsidRPr="00200F74">
              <w:rPr>
                <w:b/>
                <w:noProof/>
                <w:spacing w:val="-2"/>
                <w:sz w:val="18"/>
                <w:szCs w:val="22"/>
              </w:rPr>
              <w:t> </w:t>
            </w:r>
            <w:r w:rsidRPr="00200F74">
              <w:rPr>
                <w:b/>
                <w:noProof/>
                <w:spacing w:val="-2"/>
                <w:sz w:val="18"/>
                <w:szCs w:val="22"/>
              </w:rPr>
              <w:t> </w:t>
            </w:r>
            <w:r w:rsidRPr="00200F74">
              <w:rPr>
                <w:b/>
                <w:noProof/>
                <w:spacing w:val="-2"/>
                <w:sz w:val="18"/>
                <w:szCs w:val="22"/>
              </w:rPr>
              <w:t> </w:t>
            </w:r>
            <w:r w:rsidRPr="00200F74">
              <w:rPr>
                <w:b/>
                <w:noProof/>
                <w:spacing w:val="-2"/>
                <w:sz w:val="18"/>
                <w:szCs w:val="22"/>
              </w:rPr>
              <w:t> </w:t>
            </w:r>
            <w:r w:rsidRPr="00200F74">
              <w:rPr>
                <w:b/>
                <w:spacing w:val="-2"/>
                <w:sz w:val="18"/>
                <w:szCs w:val="22"/>
              </w:rPr>
              <w:fldChar w:fldCharType="end"/>
            </w:r>
          </w:p>
        </w:tc>
        <w:tc>
          <w:tcPr>
            <w:tcW w:w="1416" w:type="dxa"/>
          </w:tcPr>
          <w:p w14:paraId="55081006" w14:textId="77777777" w:rsidR="00200F74" w:rsidRPr="00200F74" w:rsidRDefault="00200F74" w:rsidP="0094457B">
            <w:pPr>
              <w:spacing w:before="60" w:after="60"/>
              <w:rPr>
                <w:spacing w:val="-2"/>
                <w:sz w:val="18"/>
                <w:szCs w:val="22"/>
              </w:rPr>
            </w:pPr>
            <w:r w:rsidRPr="00200F74">
              <w:rPr>
                <w:spacing w:val="-2"/>
                <w:sz w:val="18"/>
                <w:szCs w:val="22"/>
              </w:rPr>
              <w:t>Responsable:</w:t>
            </w:r>
          </w:p>
        </w:tc>
        <w:tc>
          <w:tcPr>
            <w:tcW w:w="3442" w:type="dxa"/>
            <w:tcBorders>
              <w:top w:val="dotted" w:sz="4" w:space="0" w:color="auto"/>
              <w:bottom w:val="dotted" w:sz="4" w:space="0" w:color="auto"/>
              <w:right w:val="single" w:sz="4" w:space="0" w:color="auto"/>
            </w:tcBorders>
          </w:tcPr>
          <w:p w14:paraId="315B9531" w14:textId="77777777" w:rsidR="00200F74" w:rsidRPr="00200F74" w:rsidRDefault="00200F74" w:rsidP="0094457B">
            <w:pPr>
              <w:spacing w:before="60" w:after="60"/>
              <w:rPr>
                <w:b/>
                <w:spacing w:val="-2"/>
                <w:sz w:val="18"/>
                <w:szCs w:val="22"/>
              </w:rPr>
            </w:pPr>
            <w:r w:rsidRPr="00200F74">
              <w:rPr>
                <w:b/>
                <w:spacing w:val="-2"/>
                <w:sz w:val="18"/>
                <w:szCs w:val="22"/>
              </w:rPr>
              <w:fldChar w:fldCharType="begin">
                <w:ffData>
                  <w:name w:val="Texto43"/>
                  <w:enabled/>
                  <w:calcOnExit w:val="0"/>
                  <w:textInput/>
                </w:ffData>
              </w:fldChar>
            </w:r>
            <w:r w:rsidRPr="00200F74">
              <w:rPr>
                <w:b/>
                <w:spacing w:val="-2"/>
                <w:sz w:val="18"/>
                <w:szCs w:val="22"/>
              </w:rPr>
              <w:instrText xml:space="preserve"> FORMTEXT </w:instrText>
            </w:r>
            <w:r w:rsidRPr="00200F74">
              <w:rPr>
                <w:b/>
                <w:spacing w:val="-2"/>
                <w:sz w:val="18"/>
                <w:szCs w:val="22"/>
              </w:rPr>
            </w:r>
            <w:r w:rsidRPr="00200F74">
              <w:rPr>
                <w:b/>
                <w:spacing w:val="-2"/>
                <w:sz w:val="18"/>
                <w:szCs w:val="22"/>
              </w:rPr>
              <w:fldChar w:fldCharType="separate"/>
            </w:r>
            <w:r w:rsidRPr="00200F74">
              <w:rPr>
                <w:b/>
                <w:noProof/>
                <w:spacing w:val="-2"/>
                <w:sz w:val="18"/>
                <w:szCs w:val="22"/>
              </w:rPr>
              <w:t> </w:t>
            </w:r>
            <w:r w:rsidRPr="00200F74">
              <w:rPr>
                <w:b/>
                <w:noProof/>
                <w:spacing w:val="-2"/>
                <w:sz w:val="18"/>
                <w:szCs w:val="22"/>
              </w:rPr>
              <w:t> </w:t>
            </w:r>
            <w:r w:rsidRPr="00200F74">
              <w:rPr>
                <w:b/>
                <w:noProof/>
                <w:spacing w:val="-2"/>
                <w:sz w:val="18"/>
                <w:szCs w:val="22"/>
              </w:rPr>
              <w:t> </w:t>
            </w:r>
            <w:r w:rsidRPr="00200F74">
              <w:rPr>
                <w:b/>
                <w:noProof/>
                <w:spacing w:val="-2"/>
                <w:sz w:val="18"/>
                <w:szCs w:val="22"/>
              </w:rPr>
              <w:t> </w:t>
            </w:r>
            <w:r w:rsidRPr="00200F74">
              <w:rPr>
                <w:b/>
                <w:noProof/>
                <w:spacing w:val="-2"/>
                <w:sz w:val="18"/>
                <w:szCs w:val="22"/>
              </w:rPr>
              <w:t> </w:t>
            </w:r>
            <w:r w:rsidRPr="00200F74">
              <w:rPr>
                <w:b/>
                <w:spacing w:val="-2"/>
                <w:sz w:val="18"/>
                <w:szCs w:val="22"/>
              </w:rPr>
              <w:fldChar w:fldCharType="end"/>
            </w:r>
          </w:p>
        </w:tc>
      </w:tr>
      <w:tr w:rsidR="00200F74" w:rsidRPr="00200F74" w14:paraId="35EA74CA" w14:textId="77777777" w:rsidTr="00200F74">
        <w:tc>
          <w:tcPr>
            <w:tcW w:w="997" w:type="dxa"/>
            <w:tcBorders>
              <w:left w:val="single" w:sz="4" w:space="0" w:color="auto"/>
              <w:bottom w:val="single" w:sz="4" w:space="0" w:color="auto"/>
            </w:tcBorders>
          </w:tcPr>
          <w:p w14:paraId="75C1DC41" w14:textId="77777777" w:rsidR="00200F74" w:rsidRPr="00200F74" w:rsidRDefault="00200F74" w:rsidP="0094457B">
            <w:pPr>
              <w:spacing w:before="60" w:after="60"/>
              <w:rPr>
                <w:sz w:val="22"/>
                <w:szCs w:val="22"/>
              </w:rPr>
            </w:pPr>
            <w:r w:rsidRPr="00200F74">
              <w:rPr>
                <w:spacing w:val="-2"/>
                <w:sz w:val="18"/>
                <w:szCs w:val="22"/>
              </w:rPr>
              <w:t>Teléfono:</w:t>
            </w:r>
          </w:p>
        </w:tc>
        <w:tc>
          <w:tcPr>
            <w:tcW w:w="3071" w:type="dxa"/>
            <w:tcBorders>
              <w:top w:val="dotted" w:sz="4" w:space="0" w:color="auto"/>
              <w:bottom w:val="single" w:sz="4" w:space="0" w:color="auto"/>
            </w:tcBorders>
          </w:tcPr>
          <w:p w14:paraId="292B91B1" w14:textId="77777777" w:rsidR="00200F74" w:rsidRPr="00200F74" w:rsidRDefault="00200F74" w:rsidP="0094457B">
            <w:pPr>
              <w:spacing w:before="60" w:after="60"/>
              <w:rPr>
                <w:sz w:val="22"/>
                <w:szCs w:val="22"/>
              </w:rPr>
            </w:pPr>
            <w:r w:rsidRPr="00200F74">
              <w:rPr>
                <w:b/>
                <w:spacing w:val="-2"/>
                <w:sz w:val="18"/>
                <w:szCs w:val="22"/>
              </w:rPr>
              <w:fldChar w:fldCharType="begin">
                <w:ffData>
                  <w:name w:val="Texto43"/>
                  <w:enabled/>
                  <w:calcOnExit w:val="0"/>
                  <w:textInput/>
                </w:ffData>
              </w:fldChar>
            </w:r>
            <w:r w:rsidRPr="00200F74">
              <w:rPr>
                <w:b/>
                <w:spacing w:val="-2"/>
                <w:sz w:val="18"/>
                <w:szCs w:val="22"/>
              </w:rPr>
              <w:instrText xml:space="preserve"> FORMTEXT </w:instrText>
            </w:r>
            <w:r w:rsidRPr="00200F74">
              <w:rPr>
                <w:b/>
                <w:spacing w:val="-2"/>
                <w:sz w:val="18"/>
                <w:szCs w:val="22"/>
              </w:rPr>
            </w:r>
            <w:r w:rsidRPr="00200F74">
              <w:rPr>
                <w:b/>
                <w:spacing w:val="-2"/>
                <w:sz w:val="18"/>
                <w:szCs w:val="22"/>
              </w:rPr>
              <w:fldChar w:fldCharType="separate"/>
            </w:r>
            <w:r w:rsidRPr="00200F74">
              <w:rPr>
                <w:b/>
                <w:noProof/>
                <w:spacing w:val="-2"/>
                <w:sz w:val="18"/>
                <w:szCs w:val="22"/>
              </w:rPr>
              <w:t> </w:t>
            </w:r>
            <w:r w:rsidRPr="00200F74">
              <w:rPr>
                <w:b/>
                <w:noProof/>
                <w:spacing w:val="-2"/>
                <w:sz w:val="18"/>
                <w:szCs w:val="22"/>
              </w:rPr>
              <w:t> </w:t>
            </w:r>
            <w:r w:rsidRPr="00200F74">
              <w:rPr>
                <w:b/>
                <w:noProof/>
                <w:spacing w:val="-2"/>
                <w:sz w:val="18"/>
                <w:szCs w:val="22"/>
              </w:rPr>
              <w:t> </w:t>
            </w:r>
            <w:r w:rsidRPr="00200F74">
              <w:rPr>
                <w:b/>
                <w:noProof/>
                <w:spacing w:val="-2"/>
                <w:sz w:val="18"/>
                <w:szCs w:val="22"/>
              </w:rPr>
              <w:t> </w:t>
            </w:r>
            <w:r w:rsidRPr="00200F74">
              <w:rPr>
                <w:b/>
                <w:noProof/>
                <w:spacing w:val="-2"/>
                <w:sz w:val="18"/>
                <w:szCs w:val="22"/>
              </w:rPr>
              <w:t> </w:t>
            </w:r>
            <w:r w:rsidRPr="00200F74">
              <w:rPr>
                <w:b/>
                <w:spacing w:val="-2"/>
                <w:sz w:val="18"/>
                <w:szCs w:val="22"/>
              </w:rPr>
              <w:fldChar w:fldCharType="end"/>
            </w:r>
          </w:p>
        </w:tc>
        <w:tc>
          <w:tcPr>
            <w:tcW w:w="1416" w:type="dxa"/>
            <w:tcBorders>
              <w:bottom w:val="single" w:sz="4" w:space="0" w:color="auto"/>
            </w:tcBorders>
          </w:tcPr>
          <w:p w14:paraId="78DCDE0C" w14:textId="77777777" w:rsidR="00200F74" w:rsidRPr="00200F74" w:rsidRDefault="00200F74" w:rsidP="0094457B">
            <w:pPr>
              <w:spacing w:before="60" w:after="60"/>
              <w:rPr>
                <w:sz w:val="22"/>
                <w:szCs w:val="22"/>
              </w:rPr>
            </w:pPr>
            <w:r w:rsidRPr="00200F74">
              <w:rPr>
                <w:spacing w:val="-2"/>
                <w:sz w:val="18"/>
                <w:szCs w:val="22"/>
              </w:rPr>
              <w:t>E-mail:</w:t>
            </w:r>
          </w:p>
        </w:tc>
        <w:tc>
          <w:tcPr>
            <w:tcW w:w="3442" w:type="dxa"/>
            <w:tcBorders>
              <w:top w:val="dotted" w:sz="4" w:space="0" w:color="auto"/>
              <w:bottom w:val="single" w:sz="4" w:space="0" w:color="auto"/>
              <w:right w:val="single" w:sz="4" w:space="0" w:color="auto"/>
            </w:tcBorders>
          </w:tcPr>
          <w:p w14:paraId="4C3F5D48" w14:textId="77777777" w:rsidR="00200F74" w:rsidRPr="00200F74" w:rsidRDefault="00200F74" w:rsidP="0094457B">
            <w:pPr>
              <w:spacing w:before="60" w:after="60"/>
              <w:rPr>
                <w:sz w:val="22"/>
                <w:szCs w:val="22"/>
              </w:rPr>
            </w:pPr>
            <w:r w:rsidRPr="00200F74">
              <w:rPr>
                <w:b/>
                <w:spacing w:val="-2"/>
                <w:sz w:val="18"/>
                <w:szCs w:val="22"/>
              </w:rPr>
              <w:fldChar w:fldCharType="begin">
                <w:ffData>
                  <w:name w:val="Texto43"/>
                  <w:enabled/>
                  <w:calcOnExit w:val="0"/>
                  <w:textInput/>
                </w:ffData>
              </w:fldChar>
            </w:r>
            <w:r w:rsidRPr="00200F74">
              <w:rPr>
                <w:b/>
                <w:spacing w:val="-2"/>
                <w:sz w:val="18"/>
                <w:szCs w:val="22"/>
              </w:rPr>
              <w:instrText xml:space="preserve"> FORMTEXT </w:instrText>
            </w:r>
            <w:r w:rsidRPr="00200F74">
              <w:rPr>
                <w:b/>
                <w:spacing w:val="-2"/>
                <w:sz w:val="18"/>
                <w:szCs w:val="22"/>
              </w:rPr>
            </w:r>
            <w:r w:rsidRPr="00200F74">
              <w:rPr>
                <w:b/>
                <w:spacing w:val="-2"/>
                <w:sz w:val="18"/>
                <w:szCs w:val="22"/>
              </w:rPr>
              <w:fldChar w:fldCharType="separate"/>
            </w:r>
            <w:r w:rsidRPr="00200F74">
              <w:rPr>
                <w:b/>
                <w:noProof/>
                <w:spacing w:val="-2"/>
                <w:sz w:val="18"/>
                <w:szCs w:val="22"/>
              </w:rPr>
              <w:t> </w:t>
            </w:r>
            <w:r w:rsidRPr="00200F74">
              <w:rPr>
                <w:b/>
                <w:noProof/>
                <w:spacing w:val="-2"/>
                <w:sz w:val="18"/>
                <w:szCs w:val="22"/>
              </w:rPr>
              <w:t> </w:t>
            </w:r>
            <w:r w:rsidRPr="00200F74">
              <w:rPr>
                <w:b/>
                <w:noProof/>
                <w:spacing w:val="-2"/>
                <w:sz w:val="18"/>
                <w:szCs w:val="22"/>
              </w:rPr>
              <w:t> </w:t>
            </w:r>
            <w:r w:rsidRPr="00200F74">
              <w:rPr>
                <w:b/>
                <w:noProof/>
                <w:spacing w:val="-2"/>
                <w:sz w:val="18"/>
                <w:szCs w:val="22"/>
              </w:rPr>
              <w:t> </w:t>
            </w:r>
            <w:r w:rsidRPr="00200F74">
              <w:rPr>
                <w:b/>
                <w:noProof/>
                <w:spacing w:val="-2"/>
                <w:sz w:val="18"/>
                <w:szCs w:val="22"/>
              </w:rPr>
              <w:t> </w:t>
            </w:r>
            <w:r w:rsidRPr="00200F74">
              <w:rPr>
                <w:b/>
                <w:spacing w:val="-2"/>
                <w:sz w:val="18"/>
                <w:szCs w:val="22"/>
              </w:rPr>
              <w:fldChar w:fldCharType="end"/>
            </w:r>
          </w:p>
        </w:tc>
      </w:tr>
    </w:tbl>
    <w:p w14:paraId="7E8F36DB" w14:textId="77777777" w:rsidR="00380C51" w:rsidRPr="00200F74" w:rsidRDefault="00380C51" w:rsidP="005D58C5">
      <w:pPr>
        <w:rPr>
          <w:b/>
          <w:sz w:val="20"/>
          <w:szCs w:val="20"/>
        </w:rPr>
      </w:pPr>
    </w:p>
    <w:p w14:paraId="10B55FA4" w14:textId="77777777" w:rsidR="00E94ED2" w:rsidRPr="00200F74" w:rsidRDefault="00E94ED2" w:rsidP="005D58C5">
      <w:pPr>
        <w:rPr>
          <w:b/>
          <w:sz w:val="20"/>
          <w:szCs w:val="20"/>
        </w:rPr>
      </w:pPr>
    </w:p>
    <w:p w14:paraId="573868B7" w14:textId="2B876E94" w:rsidR="00CA3C30" w:rsidRPr="00200F74" w:rsidRDefault="006B0FAD" w:rsidP="00FB1896">
      <w:pPr>
        <w:pStyle w:val="Prrafodelista"/>
        <w:numPr>
          <w:ilvl w:val="1"/>
          <w:numId w:val="3"/>
        </w:numPr>
        <w:jc w:val="both"/>
        <w:rPr>
          <w:i/>
          <w:sz w:val="20"/>
          <w:szCs w:val="20"/>
        </w:rPr>
      </w:pPr>
      <w:r w:rsidRPr="00200F74">
        <w:rPr>
          <w:b/>
          <w:sz w:val="20"/>
          <w:szCs w:val="20"/>
        </w:rPr>
        <w:t xml:space="preserve">LOCALIZACIONES CRÍTICAS DEL ORGANISMO SOLICITANTE </w:t>
      </w:r>
      <w:r w:rsidRPr="00200F74">
        <w:rPr>
          <w:sz w:val="20"/>
          <w:szCs w:val="20"/>
        </w:rPr>
        <w:t>(</w:t>
      </w:r>
      <w:r w:rsidR="00446FA3" w:rsidRPr="00200F74">
        <w:rPr>
          <w:sz w:val="20"/>
          <w:szCs w:val="20"/>
        </w:rPr>
        <w:t>cuando aplique</w:t>
      </w:r>
      <w:r w:rsidRPr="00200F74">
        <w:rPr>
          <w:sz w:val="20"/>
          <w:szCs w:val="20"/>
        </w:rPr>
        <w:t>):</w:t>
      </w:r>
    </w:p>
    <w:tbl>
      <w:tblPr>
        <w:tblpPr w:leftFromText="141" w:rightFromText="141" w:vertAnchor="text" w:horzAnchor="margin" w:tblpX="216" w:tblpY="96"/>
        <w:tblOverlap w:val="never"/>
        <w:tblW w:w="8897" w:type="dxa"/>
        <w:tblBorders>
          <w:top w:val="dotted" w:sz="4" w:space="0" w:color="auto"/>
          <w:left w:val="dotted" w:sz="4" w:space="0" w:color="auto"/>
          <w:bottom w:val="dotted" w:sz="4" w:space="0" w:color="auto"/>
          <w:right w:val="dotted" w:sz="4" w:space="0" w:color="auto"/>
        </w:tblBorders>
        <w:tblLook w:val="04A0" w:firstRow="1" w:lastRow="0" w:firstColumn="1" w:lastColumn="0" w:noHBand="0" w:noVBand="1"/>
      </w:tblPr>
      <w:tblGrid>
        <w:gridCol w:w="1691"/>
        <w:gridCol w:w="2326"/>
        <w:gridCol w:w="1826"/>
        <w:gridCol w:w="1665"/>
        <w:gridCol w:w="1389"/>
      </w:tblGrid>
      <w:tr w:rsidR="00200F74" w:rsidRPr="00200F74" w14:paraId="163B16AE" w14:textId="77777777" w:rsidTr="00963702">
        <w:tc>
          <w:tcPr>
            <w:tcW w:w="1691" w:type="dxa"/>
            <w:tcBorders>
              <w:top w:val="single" w:sz="4" w:space="0" w:color="auto"/>
              <w:left w:val="single" w:sz="4" w:space="0" w:color="auto"/>
            </w:tcBorders>
          </w:tcPr>
          <w:p w14:paraId="2A1629BF" w14:textId="77777777" w:rsidR="00381FD9" w:rsidRPr="00200F74" w:rsidRDefault="00381FD9" w:rsidP="0094457B">
            <w:pPr>
              <w:spacing w:before="60" w:after="60"/>
              <w:rPr>
                <w:sz w:val="18"/>
                <w:szCs w:val="18"/>
              </w:rPr>
            </w:pPr>
            <w:r w:rsidRPr="00200F74">
              <w:rPr>
                <w:spacing w:val="-2"/>
                <w:sz w:val="18"/>
                <w:szCs w:val="18"/>
              </w:rPr>
              <w:t>Nombre:</w:t>
            </w:r>
          </w:p>
        </w:tc>
        <w:tc>
          <w:tcPr>
            <w:tcW w:w="2326" w:type="dxa"/>
            <w:tcBorders>
              <w:top w:val="single" w:sz="4" w:space="0" w:color="auto"/>
              <w:bottom w:val="dotted" w:sz="4" w:space="0" w:color="auto"/>
            </w:tcBorders>
          </w:tcPr>
          <w:p w14:paraId="2F4C4221" w14:textId="77777777" w:rsidR="00381FD9" w:rsidRPr="00200F74" w:rsidRDefault="00381FD9" w:rsidP="0094457B">
            <w:pPr>
              <w:spacing w:before="60" w:after="60"/>
              <w:rPr>
                <w:sz w:val="18"/>
                <w:szCs w:val="18"/>
              </w:rPr>
            </w:pPr>
            <w:r w:rsidRPr="00200F74">
              <w:rPr>
                <w:b/>
                <w:spacing w:val="-2"/>
                <w:sz w:val="18"/>
                <w:szCs w:val="18"/>
              </w:rPr>
              <w:fldChar w:fldCharType="begin">
                <w:ffData>
                  <w:name w:val="Texto43"/>
                  <w:enabled/>
                  <w:calcOnExit w:val="0"/>
                  <w:textInput/>
                </w:ffData>
              </w:fldChar>
            </w:r>
            <w:r w:rsidRPr="00200F74">
              <w:rPr>
                <w:b/>
                <w:spacing w:val="-2"/>
                <w:sz w:val="18"/>
                <w:szCs w:val="18"/>
              </w:rPr>
              <w:instrText xml:space="preserve"> FORMTEXT </w:instrText>
            </w:r>
            <w:r w:rsidRPr="00200F74">
              <w:rPr>
                <w:b/>
                <w:spacing w:val="-2"/>
                <w:sz w:val="18"/>
                <w:szCs w:val="18"/>
              </w:rPr>
            </w:r>
            <w:r w:rsidRPr="00200F74">
              <w:rPr>
                <w:b/>
                <w:spacing w:val="-2"/>
                <w:sz w:val="18"/>
                <w:szCs w:val="18"/>
              </w:rPr>
              <w:fldChar w:fldCharType="separate"/>
            </w:r>
            <w:r w:rsidRPr="00200F74">
              <w:rPr>
                <w:b/>
                <w:noProof/>
                <w:spacing w:val="-2"/>
                <w:sz w:val="18"/>
                <w:szCs w:val="18"/>
              </w:rPr>
              <w:t> </w:t>
            </w:r>
            <w:r w:rsidRPr="00200F74">
              <w:rPr>
                <w:b/>
                <w:noProof/>
                <w:spacing w:val="-2"/>
                <w:sz w:val="18"/>
                <w:szCs w:val="18"/>
              </w:rPr>
              <w:t> </w:t>
            </w:r>
            <w:r w:rsidRPr="00200F74">
              <w:rPr>
                <w:b/>
                <w:noProof/>
                <w:spacing w:val="-2"/>
                <w:sz w:val="18"/>
                <w:szCs w:val="18"/>
              </w:rPr>
              <w:t> </w:t>
            </w:r>
            <w:r w:rsidRPr="00200F74">
              <w:rPr>
                <w:b/>
                <w:noProof/>
                <w:spacing w:val="-2"/>
                <w:sz w:val="18"/>
                <w:szCs w:val="18"/>
              </w:rPr>
              <w:t> </w:t>
            </w:r>
            <w:r w:rsidRPr="00200F74">
              <w:rPr>
                <w:b/>
                <w:noProof/>
                <w:spacing w:val="-2"/>
                <w:sz w:val="18"/>
                <w:szCs w:val="18"/>
              </w:rPr>
              <w:t> </w:t>
            </w:r>
            <w:r w:rsidRPr="00200F74">
              <w:rPr>
                <w:b/>
                <w:spacing w:val="-2"/>
                <w:sz w:val="18"/>
                <w:szCs w:val="18"/>
              </w:rPr>
              <w:fldChar w:fldCharType="end"/>
            </w:r>
          </w:p>
        </w:tc>
        <w:tc>
          <w:tcPr>
            <w:tcW w:w="1826" w:type="dxa"/>
            <w:tcBorders>
              <w:top w:val="single" w:sz="4" w:space="0" w:color="auto"/>
            </w:tcBorders>
          </w:tcPr>
          <w:p w14:paraId="407C3D6A" w14:textId="77777777" w:rsidR="00381FD9" w:rsidRPr="00200F74" w:rsidRDefault="00381FD9" w:rsidP="0094457B">
            <w:pPr>
              <w:spacing w:before="60" w:after="60"/>
              <w:rPr>
                <w:sz w:val="18"/>
                <w:szCs w:val="18"/>
              </w:rPr>
            </w:pPr>
            <w:r w:rsidRPr="00200F74">
              <w:rPr>
                <w:spacing w:val="-2"/>
                <w:sz w:val="18"/>
                <w:szCs w:val="18"/>
              </w:rPr>
              <w:t>Razón Social:</w:t>
            </w:r>
          </w:p>
        </w:tc>
        <w:tc>
          <w:tcPr>
            <w:tcW w:w="3054" w:type="dxa"/>
            <w:gridSpan w:val="2"/>
            <w:tcBorders>
              <w:top w:val="single" w:sz="4" w:space="0" w:color="auto"/>
              <w:bottom w:val="dotted" w:sz="4" w:space="0" w:color="auto"/>
              <w:right w:val="single" w:sz="4" w:space="0" w:color="auto"/>
            </w:tcBorders>
          </w:tcPr>
          <w:p w14:paraId="794CE6B1" w14:textId="77777777" w:rsidR="00381FD9" w:rsidRPr="00200F74" w:rsidRDefault="00381FD9" w:rsidP="0094457B">
            <w:pPr>
              <w:spacing w:before="60" w:after="60"/>
              <w:rPr>
                <w:sz w:val="18"/>
                <w:szCs w:val="18"/>
              </w:rPr>
            </w:pPr>
            <w:r w:rsidRPr="00200F74">
              <w:rPr>
                <w:b/>
                <w:spacing w:val="-2"/>
                <w:sz w:val="18"/>
                <w:szCs w:val="18"/>
              </w:rPr>
              <w:fldChar w:fldCharType="begin">
                <w:ffData>
                  <w:name w:val="Texto43"/>
                  <w:enabled/>
                  <w:calcOnExit w:val="0"/>
                  <w:textInput/>
                </w:ffData>
              </w:fldChar>
            </w:r>
            <w:r w:rsidRPr="00200F74">
              <w:rPr>
                <w:b/>
                <w:spacing w:val="-2"/>
                <w:sz w:val="18"/>
                <w:szCs w:val="18"/>
              </w:rPr>
              <w:instrText xml:space="preserve"> FORMTEXT </w:instrText>
            </w:r>
            <w:r w:rsidRPr="00200F74">
              <w:rPr>
                <w:b/>
                <w:spacing w:val="-2"/>
                <w:sz w:val="18"/>
                <w:szCs w:val="18"/>
              </w:rPr>
            </w:r>
            <w:r w:rsidRPr="00200F74">
              <w:rPr>
                <w:b/>
                <w:spacing w:val="-2"/>
                <w:sz w:val="18"/>
                <w:szCs w:val="18"/>
              </w:rPr>
              <w:fldChar w:fldCharType="separate"/>
            </w:r>
            <w:r w:rsidRPr="00200F74">
              <w:rPr>
                <w:b/>
                <w:noProof/>
                <w:spacing w:val="-2"/>
                <w:sz w:val="18"/>
                <w:szCs w:val="18"/>
              </w:rPr>
              <w:t> </w:t>
            </w:r>
            <w:r w:rsidRPr="00200F74">
              <w:rPr>
                <w:b/>
                <w:noProof/>
                <w:spacing w:val="-2"/>
                <w:sz w:val="18"/>
                <w:szCs w:val="18"/>
              </w:rPr>
              <w:t> </w:t>
            </w:r>
            <w:r w:rsidRPr="00200F74">
              <w:rPr>
                <w:b/>
                <w:noProof/>
                <w:spacing w:val="-2"/>
                <w:sz w:val="18"/>
                <w:szCs w:val="18"/>
              </w:rPr>
              <w:t> </w:t>
            </w:r>
            <w:r w:rsidRPr="00200F74">
              <w:rPr>
                <w:b/>
                <w:noProof/>
                <w:spacing w:val="-2"/>
                <w:sz w:val="18"/>
                <w:szCs w:val="18"/>
              </w:rPr>
              <w:t> </w:t>
            </w:r>
            <w:r w:rsidRPr="00200F74">
              <w:rPr>
                <w:b/>
                <w:noProof/>
                <w:spacing w:val="-2"/>
                <w:sz w:val="18"/>
                <w:szCs w:val="18"/>
              </w:rPr>
              <w:t> </w:t>
            </w:r>
            <w:r w:rsidRPr="00200F74">
              <w:rPr>
                <w:b/>
                <w:spacing w:val="-2"/>
                <w:sz w:val="18"/>
                <w:szCs w:val="18"/>
              </w:rPr>
              <w:fldChar w:fldCharType="end"/>
            </w:r>
          </w:p>
        </w:tc>
      </w:tr>
      <w:tr w:rsidR="00200F74" w:rsidRPr="00200F74" w14:paraId="43383DBA" w14:textId="77777777" w:rsidTr="00963702">
        <w:tc>
          <w:tcPr>
            <w:tcW w:w="1691" w:type="dxa"/>
            <w:tcBorders>
              <w:left w:val="single" w:sz="4" w:space="0" w:color="auto"/>
            </w:tcBorders>
          </w:tcPr>
          <w:p w14:paraId="73E1C6C8" w14:textId="77777777" w:rsidR="00381FD9" w:rsidRPr="00200F74" w:rsidRDefault="00381FD9" w:rsidP="0094457B">
            <w:pPr>
              <w:spacing w:before="60" w:after="60"/>
              <w:rPr>
                <w:spacing w:val="-2"/>
                <w:sz w:val="18"/>
                <w:szCs w:val="18"/>
              </w:rPr>
            </w:pPr>
            <w:r w:rsidRPr="00200F74">
              <w:rPr>
                <w:spacing w:val="-2"/>
                <w:sz w:val="18"/>
                <w:szCs w:val="18"/>
              </w:rPr>
              <w:t>Ciudad:</w:t>
            </w:r>
          </w:p>
        </w:tc>
        <w:tc>
          <w:tcPr>
            <w:tcW w:w="2326" w:type="dxa"/>
            <w:tcBorders>
              <w:top w:val="dotted" w:sz="4" w:space="0" w:color="auto"/>
              <w:bottom w:val="dotted" w:sz="4" w:space="0" w:color="auto"/>
            </w:tcBorders>
          </w:tcPr>
          <w:p w14:paraId="3793E1FD" w14:textId="77777777" w:rsidR="00381FD9" w:rsidRPr="00200F74" w:rsidRDefault="00381FD9" w:rsidP="0094457B">
            <w:pPr>
              <w:spacing w:before="60" w:after="60"/>
              <w:rPr>
                <w:b/>
                <w:spacing w:val="-2"/>
                <w:sz w:val="18"/>
                <w:szCs w:val="18"/>
              </w:rPr>
            </w:pPr>
            <w:r w:rsidRPr="00200F74">
              <w:rPr>
                <w:b/>
                <w:spacing w:val="-2"/>
                <w:sz w:val="18"/>
                <w:szCs w:val="18"/>
              </w:rPr>
              <w:fldChar w:fldCharType="begin">
                <w:ffData>
                  <w:name w:val="Texto43"/>
                  <w:enabled/>
                  <w:calcOnExit w:val="0"/>
                  <w:textInput/>
                </w:ffData>
              </w:fldChar>
            </w:r>
            <w:r w:rsidRPr="00200F74">
              <w:rPr>
                <w:b/>
                <w:spacing w:val="-2"/>
                <w:sz w:val="18"/>
                <w:szCs w:val="18"/>
              </w:rPr>
              <w:instrText xml:space="preserve"> FORMTEXT </w:instrText>
            </w:r>
            <w:r w:rsidRPr="00200F74">
              <w:rPr>
                <w:b/>
                <w:spacing w:val="-2"/>
                <w:sz w:val="18"/>
                <w:szCs w:val="18"/>
              </w:rPr>
            </w:r>
            <w:r w:rsidRPr="00200F74">
              <w:rPr>
                <w:b/>
                <w:spacing w:val="-2"/>
                <w:sz w:val="18"/>
                <w:szCs w:val="18"/>
              </w:rPr>
              <w:fldChar w:fldCharType="separate"/>
            </w:r>
            <w:r w:rsidRPr="00200F74">
              <w:rPr>
                <w:b/>
                <w:noProof/>
                <w:spacing w:val="-2"/>
                <w:sz w:val="18"/>
                <w:szCs w:val="18"/>
              </w:rPr>
              <w:t> </w:t>
            </w:r>
            <w:r w:rsidRPr="00200F74">
              <w:rPr>
                <w:b/>
                <w:noProof/>
                <w:spacing w:val="-2"/>
                <w:sz w:val="18"/>
                <w:szCs w:val="18"/>
              </w:rPr>
              <w:t> </w:t>
            </w:r>
            <w:r w:rsidRPr="00200F74">
              <w:rPr>
                <w:b/>
                <w:noProof/>
                <w:spacing w:val="-2"/>
                <w:sz w:val="18"/>
                <w:szCs w:val="18"/>
              </w:rPr>
              <w:t> </w:t>
            </w:r>
            <w:r w:rsidRPr="00200F74">
              <w:rPr>
                <w:b/>
                <w:noProof/>
                <w:spacing w:val="-2"/>
                <w:sz w:val="18"/>
                <w:szCs w:val="18"/>
              </w:rPr>
              <w:t> </w:t>
            </w:r>
            <w:r w:rsidRPr="00200F74">
              <w:rPr>
                <w:b/>
                <w:noProof/>
                <w:spacing w:val="-2"/>
                <w:sz w:val="18"/>
                <w:szCs w:val="18"/>
              </w:rPr>
              <w:t> </w:t>
            </w:r>
            <w:r w:rsidRPr="00200F74">
              <w:rPr>
                <w:b/>
                <w:spacing w:val="-2"/>
                <w:sz w:val="18"/>
                <w:szCs w:val="18"/>
              </w:rPr>
              <w:fldChar w:fldCharType="end"/>
            </w:r>
          </w:p>
        </w:tc>
        <w:tc>
          <w:tcPr>
            <w:tcW w:w="1826" w:type="dxa"/>
          </w:tcPr>
          <w:p w14:paraId="34AE1875" w14:textId="77777777" w:rsidR="00381FD9" w:rsidRPr="00200F74" w:rsidRDefault="00381FD9" w:rsidP="0094457B">
            <w:pPr>
              <w:spacing w:before="60" w:after="60"/>
              <w:rPr>
                <w:spacing w:val="-2"/>
                <w:sz w:val="18"/>
                <w:szCs w:val="18"/>
              </w:rPr>
            </w:pPr>
            <w:r w:rsidRPr="00200F74">
              <w:rPr>
                <w:spacing w:val="-2"/>
                <w:sz w:val="18"/>
                <w:szCs w:val="18"/>
              </w:rPr>
              <w:t>País:</w:t>
            </w:r>
          </w:p>
        </w:tc>
        <w:tc>
          <w:tcPr>
            <w:tcW w:w="3054" w:type="dxa"/>
            <w:gridSpan w:val="2"/>
            <w:tcBorders>
              <w:top w:val="dotted" w:sz="4" w:space="0" w:color="auto"/>
              <w:bottom w:val="dotted" w:sz="4" w:space="0" w:color="auto"/>
              <w:right w:val="single" w:sz="4" w:space="0" w:color="auto"/>
            </w:tcBorders>
          </w:tcPr>
          <w:p w14:paraId="15ED1480" w14:textId="77777777" w:rsidR="00381FD9" w:rsidRPr="00200F74" w:rsidRDefault="00381FD9" w:rsidP="0094457B">
            <w:pPr>
              <w:spacing w:before="60" w:after="60"/>
              <w:rPr>
                <w:b/>
                <w:spacing w:val="-2"/>
                <w:sz w:val="18"/>
                <w:szCs w:val="18"/>
              </w:rPr>
            </w:pPr>
            <w:r w:rsidRPr="00200F74">
              <w:rPr>
                <w:b/>
                <w:spacing w:val="-2"/>
                <w:sz w:val="18"/>
                <w:szCs w:val="18"/>
              </w:rPr>
              <w:fldChar w:fldCharType="begin">
                <w:ffData>
                  <w:name w:val="Texto43"/>
                  <w:enabled/>
                  <w:calcOnExit w:val="0"/>
                  <w:textInput/>
                </w:ffData>
              </w:fldChar>
            </w:r>
            <w:r w:rsidRPr="00200F74">
              <w:rPr>
                <w:b/>
                <w:spacing w:val="-2"/>
                <w:sz w:val="18"/>
                <w:szCs w:val="18"/>
              </w:rPr>
              <w:instrText xml:space="preserve"> FORMTEXT </w:instrText>
            </w:r>
            <w:r w:rsidRPr="00200F74">
              <w:rPr>
                <w:b/>
                <w:spacing w:val="-2"/>
                <w:sz w:val="18"/>
                <w:szCs w:val="18"/>
              </w:rPr>
            </w:r>
            <w:r w:rsidRPr="00200F74">
              <w:rPr>
                <w:b/>
                <w:spacing w:val="-2"/>
                <w:sz w:val="18"/>
                <w:szCs w:val="18"/>
              </w:rPr>
              <w:fldChar w:fldCharType="separate"/>
            </w:r>
            <w:r w:rsidRPr="00200F74">
              <w:rPr>
                <w:b/>
                <w:noProof/>
                <w:spacing w:val="-2"/>
                <w:sz w:val="18"/>
                <w:szCs w:val="18"/>
              </w:rPr>
              <w:t> </w:t>
            </w:r>
            <w:r w:rsidRPr="00200F74">
              <w:rPr>
                <w:b/>
                <w:noProof/>
                <w:spacing w:val="-2"/>
                <w:sz w:val="18"/>
                <w:szCs w:val="18"/>
              </w:rPr>
              <w:t> </w:t>
            </w:r>
            <w:r w:rsidRPr="00200F74">
              <w:rPr>
                <w:b/>
                <w:noProof/>
                <w:spacing w:val="-2"/>
                <w:sz w:val="18"/>
                <w:szCs w:val="18"/>
              </w:rPr>
              <w:t> </w:t>
            </w:r>
            <w:r w:rsidRPr="00200F74">
              <w:rPr>
                <w:b/>
                <w:noProof/>
                <w:spacing w:val="-2"/>
                <w:sz w:val="18"/>
                <w:szCs w:val="18"/>
              </w:rPr>
              <w:t> </w:t>
            </w:r>
            <w:r w:rsidRPr="00200F74">
              <w:rPr>
                <w:b/>
                <w:noProof/>
                <w:spacing w:val="-2"/>
                <w:sz w:val="18"/>
                <w:szCs w:val="18"/>
              </w:rPr>
              <w:t> </w:t>
            </w:r>
            <w:r w:rsidRPr="00200F74">
              <w:rPr>
                <w:b/>
                <w:spacing w:val="-2"/>
                <w:sz w:val="18"/>
                <w:szCs w:val="18"/>
              </w:rPr>
              <w:fldChar w:fldCharType="end"/>
            </w:r>
          </w:p>
        </w:tc>
      </w:tr>
      <w:tr w:rsidR="00200F74" w:rsidRPr="00200F74" w14:paraId="36BDCEB3" w14:textId="77777777" w:rsidTr="00963702">
        <w:tc>
          <w:tcPr>
            <w:tcW w:w="1691" w:type="dxa"/>
            <w:tcBorders>
              <w:left w:val="single" w:sz="4" w:space="0" w:color="auto"/>
            </w:tcBorders>
          </w:tcPr>
          <w:p w14:paraId="5FA4F07F" w14:textId="77777777" w:rsidR="00381FD9" w:rsidRPr="00200F74" w:rsidRDefault="00381FD9" w:rsidP="0094457B">
            <w:pPr>
              <w:spacing w:before="60" w:after="60"/>
              <w:rPr>
                <w:sz w:val="18"/>
                <w:szCs w:val="18"/>
              </w:rPr>
            </w:pPr>
            <w:r w:rsidRPr="00200F74">
              <w:rPr>
                <w:spacing w:val="-2"/>
                <w:sz w:val="18"/>
                <w:szCs w:val="18"/>
              </w:rPr>
              <w:t>Dirección:</w:t>
            </w:r>
          </w:p>
        </w:tc>
        <w:tc>
          <w:tcPr>
            <w:tcW w:w="2326" w:type="dxa"/>
            <w:tcBorders>
              <w:top w:val="dotted" w:sz="4" w:space="0" w:color="auto"/>
              <w:bottom w:val="dotted" w:sz="4" w:space="0" w:color="auto"/>
            </w:tcBorders>
          </w:tcPr>
          <w:p w14:paraId="55AB0F81" w14:textId="77777777" w:rsidR="00381FD9" w:rsidRPr="00200F74" w:rsidRDefault="00381FD9" w:rsidP="0094457B">
            <w:pPr>
              <w:spacing w:before="60" w:after="60"/>
              <w:rPr>
                <w:sz w:val="18"/>
                <w:szCs w:val="18"/>
              </w:rPr>
            </w:pPr>
            <w:r w:rsidRPr="00200F74">
              <w:rPr>
                <w:b/>
                <w:spacing w:val="-2"/>
                <w:sz w:val="18"/>
                <w:szCs w:val="18"/>
              </w:rPr>
              <w:fldChar w:fldCharType="begin">
                <w:ffData>
                  <w:name w:val="Texto43"/>
                  <w:enabled/>
                  <w:calcOnExit w:val="0"/>
                  <w:textInput/>
                </w:ffData>
              </w:fldChar>
            </w:r>
            <w:r w:rsidRPr="00200F74">
              <w:rPr>
                <w:b/>
                <w:spacing w:val="-2"/>
                <w:sz w:val="18"/>
                <w:szCs w:val="18"/>
              </w:rPr>
              <w:instrText xml:space="preserve"> FORMTEXT </w:instrText>
            </w:r>
            <w:r w:rsidRPr="00200F74">
              <w:rPr>
                <w:b/>
                <w:spacing w:val="-2"/>
                <w:sz w:val="18"/>
                <w:szCs w:val="18"/>
              </w:rPr>
            </w:r>
            <w:r w:rsidRPr="00200F74">
              <w:rPr>
                <w:b/>
                <w:spacing w:val="-2"/>
                <w:sz w:val="18"/>
                <w:szCs w:val="18"/>
              </w:rPr>
              <w:fldChar w:fldCharType="separate"/>
            </w:r>
            <w:r w:rsidRPr="00200F74">
              <w:rPr>
                <w:b/>
                <w:noProof/>
                <w:spacing w:val="-2"/>
                <w:sz w:val="18"/>
                <w:szCs w:val="18"/>
              </w:rPr>
              <w:t> </w:t>
            </w:r>
            <w:r w:rsidRPr="00200F74">
              <w:rPr>
                <w:b/>
                <w:noProof/>
                <w:spacing w:val="-2"/>
                <w:sz w:val="18"/>
                <w:szCs w:val="18"/>
              </w:rPr>
              <w:t> </w:t>
            </w:r>
            <w:r w:rsidRPr="00200F74">
              <w:rPr>
                <w:b/>
                <w:noProof/>
                <w:spacing w:val="-2"/>
                <w:sz w:val="18"/>
                <w:szCs w:val="18"/>
              </w:rPr>
              <w:t> </w:t>
            </w:r>
            <w:r w:rsidRPr="00200F74">
              <w:rPr>
                <w:b/>
                <w:noProof/>
                <w:spacing w:val="-2"/>
                <w:sz w:val="18"/>
                <w:szCs w:val="18"/>
              </w:rPr>
              <w:t> </w:t>
            </w:r>
            <w:r w:rsidRPr="00200F74">
              <w:rPr>
                <w:b/>
                <w:noProof/>
                <w:spacing w:val="-2"/>
                <w:sz w:val="18"/>
                <w:szCs w:val="18"/>
              </w:rPr>
              <w:t> </w:t>
            </w:r>
            <w:r w:rsidRPr="00200F74">
              <w:rPr>
                <w:b/>
                <w:spacing w:val="-2"/>
                <w:sz w:val="18"/>
                <w:szCs w:val="18"/>
              </w:rPr>
              <w:fldChar w:fldCharType="end"/>
            </w:r>
          </w:p>
        </w:tc>
        <w:tc>
          <w:tcPr>
            <w:tcW w:w="1826" w:type="dxa"/>
          </w:tcPr>
          <w:p w14:paraId="79DD95C5" w14:textId="77777777" w:rsidR="00381FD9" w:rsidRPr="00200F74" w:rsidRDefault="00381FD9" w:rsidP="0094457B">
            <w:pPr>
              <w:spacing w:before="60" w:after="60"/>
              <w:rPr>
                <w:sz w:val="18"/>
                <w:szCs w:val="18"/>
              </w:rPr>
            </w:pPr>
            <w:r w:rsidRPr="00200F74">
              <w:rPr>
                <w:spacing w:val="-2"/>
                <w:sz w:val="18"/>
                <w:szCs w:val="18"/>
              </w:rPr>
              <w:t>Responsable:</w:t>
            </w:r>
          </w:p>
        </w:tc>
        <w:tc>
          <w:tcPr>
            <w:tcW w:w="3054" w:type="dxa"/>
            <w:gridSpan w:val="2"/>
            <w:tcBorders>
              <w:top w:val="dotted" w:sz="4" w:space="0" w:color="auto"/>
              <w:bottom w:val="dotted" w:sz="4" w:space="0" w:color="auto"/>
              <w:right w:val="single" w:sz="4" w:space="0" w:color="auto"/>
            </w:tcBorders>
          </w:tcPr>
          <w:p w14:paraId="44C78ECB" w14:textId="77777777" w:rsidR="00381FD9" w:rsidRPr="00200F74" w:rsidRDefault="00381FD9" w:rsidP="0094457B">
            <w:pPr>
              <w:spacing w:before="60" w:after="60"/>
              <w:rPr>
                <w:sz w:val="18"/>
                <w:szCs w:val="18"/>
              </w:rPr>
            </w:pPr>
            <w:r w:rsidRPr="00200F74">
              <w:rPr>
                <w:b/>
                <w:spacing w:val="-2"/>
                <w:sz w:val="18"/>
                <w:szCs w:val="18"/>
              </w:rPr>
              <w:fldChar w:fldCharType="begin">
                <w:ffData>
                  <w:name w:val="Texto43"/>
                  <w:enabled/>
                  <w:calcOnExit w:val="0"/>
                  <w:textInput/>
                </w:ffData>
              </w:fldChar>
            </w:r>
            <w:r w:rsidRPr="00200F74">
              <w:rPr>
                <w:b/>
                <w:spacing w:val="-2"/>
                <w:sz w:val="18"/>
                <w:szCs w:val="18"/>
              </w:rPr>
              <w:instrText xml:space="preserve"> FORMTEXT </w:instrText>
            </w:r>
            <w:r w:rsidRPr="00200F74">
              <w:rPr>
                <w:b/>
                <w:spacing w:val="-2"/>
                <w:sz w:val="18"/>
                <w:szCs w:val="18"/>
              </w:rPr>
            </w:r>
            <w:r w:rsidRPr="00200F74">
              <w:rPr>
                <w:b/>
                <w:spacing w:val="-2"/>
                <w:sz w:val="18"/>
                <w:szCs w:val="18"/>
              </w:rPr>
              <w:fldChar w:fldCharType="separate"/>
            </w:r>
            <w:r w:rsidRPr="00200F74">
              <w:rPr>
                <w:b/>
                <w:noProof/>
                <w:spacing w:val="-2"/>
                <w:sz w:val="18"/>
                <w:szCs w:val="18"/>
              </w:rPr>
              <w:t> </w:t>
            </w:r>
            <w:r w:rsidRPr="00200F74">
              <w:rPr>
                <w:b/>
                <w:noProof/>
                <w:spacing w:val="-2"/>
                <w:sz w:val="18"/>
                <w:szCs w:val="18"/>
              </w:rPr>
              <w:t> </w:t>
            </w:r>
            <w:r w:rsidRPr="00200F74">
              <w:rPr>
                <w:b/>
                <w:noProof/>
                <w:spacing w:val="-2"/>
                <w:sz w:val="18"/>
                <w:szCs w:val="18"/>
              </w:rPr>
              <w:t> </w:t>
            </w:r>
            <w:r w:rsidRPr="00200F74">
              <w:rPr>
                <w:b/>
                <w:noProof/>
                <w:spacing w:val="-2"/>
                <w:sz w:val="18"/>
                <w:szCs w:val="18"/>
              </w:rPr>
              <w:t> </w:t>
            </w:r>
            <w:r w:rsidRPr="00200F74">
              <w:rPr>
                <w:b/>
                <w:noProof/>
                <w:spacing w:val="-2"/>
                <w:sz w:val="18"/>
                <w:szCs w:val="18"/>
              </w:rPr>
              <w:t> </w:t>
            </w:r>
            <w:r w:rsidRPr="00200F74">
              <w:rPr>
                <w:b/>
                <w:spacing w:val="-2"/>
                <w:sz w:val="18"/>
                <w:szCs w:val="18"/>
              </w:rPr>
              <w:fldChar w:fldCharType="end"/>
            </w:r>
          </w:p>
        </w:tc>
      </w:tr>
      <w:tr w:rsidR="00200F74" w:rsidRPr="00200F74" w14:paraId="31C43F54" w14:textId="77777777" w:rsidTr="00963702">
        <w:trPr>
          <w:trHeight w:val="414"/>
        </w:trPr>
        <w:tc>
          <w:tcPr>
            <w:tcW w:w="1691" w:type="dxa"/>
            <w:tcBorders>
              <w:left w:val="single" w:sz="4" w:space="0" w:color="auto"/>
            </w:tcBorders>
          </w:tcPr>
          <w:p w14:paraId="2AAF7169" w14:textId="77777777" w:rsidR="00381FD9" w:rsidRPr="00200F74" w:rsidRDefault="00381FD9" w:rsidP="0094457B">
            <w:pPr>
              <w:spacing w:before="60"/>
              <w:rPr>
                <w:sz w:val="18"/>
                <w:szCs w:val="18"/>
              </w:rPr>
            </w:pPr>
            <w:r w:rsidRPr="00200F74">
              <w:rPr>
                <w:spacing w:val="-2"/>
                <w:sz w:val="18"/>
                <w:szCs w:val="18"/>
              </w:rPr>
              <w:t>Teléfono:</w:t>
            </w:r>
          </w:p>
        </w:tc>
        <w:tc>
          <w:tcPr>
            <w:tcW w:w="2326" w:type="dxa"/>
            <w:tcBorders>
              <w:top w:val="dotted" w:sz="4" w:space="0" w:color="auto"/>
              <w:bottom w:val="dotted" w:sz="4" w:space="0" w:color="auto"/>
            </w:tcBorders>
          </w:tcPr>
          <w:p w14:paraId="279E8E74" w14:textId="77777777" w:rsidR="00381FD9" w:rsidRPr="00200F74" w:rsidRDefault="00381FD9" w:rsidP="0094457B">
            <w:pPr>
              <w:spacing w:before="60" w:after="60"/>
              <w:rPr>
                <w:sz w:val="18"/>
                <w:szCs w:val="18"/>
              </w:rPr>
            </w:pPr>
            <w:r w:rsidRPr="00200F74">
              <w:rPr>
                <w:b/>
                <w:spacing w:val="-2"/>
                <w:sz w:val="18"/>
                <w:szCs w:val="18"/>
              </w:rPr>
              <w:fldChar w:fldCharType="begin">
                <w:ffData>
                  <w:name w:val="Texto43"/>
                  <w:enabled/>
                  <w:calcOnExit w:val="0"/>
                  <w:textInput/>
                </w:ffData>
              </w:fldChar>
            </w:r>
            <w:r w:rsidRPr="00200F74">
              <w:rPr>
                <w:b/>
                <w:spacing w:val="-2"/>
                <w:sz w:val="18"/>
                <w:szCs w:val="18"/>
              </w:rPr>
              <w:instrText xml:space="preserve"> FORMTEXT </w:instrText>
            </w:r>
            <w:r w:rsidRPr="00200F74">
              <w:rPr>
                <w:b/>
                <w:spacing w:val="-2"/>
                <w:sz w:val="18"/>
                <w:szCs w:val="18"/>
              </w:rPr>
            </w:r>
            <w:r w:rsidRPr="00200F74">
              <w:rPr>
                <w:b/>
                <w:spacing w:val="-2"/>
                <w:sz w:val="18"/>
                <w:szCs w:val="18"/>
              </w:rPr>
              <w:fldChar w:fldCharType="separate"/>
            </w:r>
            <w:r w:rsidRPr="00200F74">
              <w:rPr>
                <w:b/>
                <w:noProof/>
                <w:spacing w:val="-2"/>
                <w:sz w:val="18"/>
                <w:szCs w:val="18"/>
              </w:rPr>
              <w:t> </w:t>
            </w:r>
            <w:r w:rsidRPr="00200F74">
              <w:rPr>
                <w:b/>
                <w:noProof/>
                <w:spacing w:val="-2"/>
                <w:sz w:val="18"/>
                <w:szCs w:val="18"/>
              </w:rPr>
              <w:t> </w:t>
            </w:r>
            <w:r w:rsidRPr="00200F74">
              <w:rPr>
                <w:b/>
                <w:noProof/>
                <w:spacing w:val="-2"/>
                <w:sz w:val="18"/>
                <w:szCs w:val="18"/>
              </w:rPr>
              <w:t> </w:t>
            </w:r>
            <w:r w:rsidRPr="00200F74">
              <w:rPr>
                <w:b/>
                <w:noProof/>
                <w:spacing w:val="-2"/>
                <w:sz w:val="18"/>
                <w:szCs w:val="18"/>
              </w:rPr>
              <w:t> </w:t>
            </w:r>
            <w:r w:rsidRPr="00200F74">
              <w:rPr>
                <w:b/>
                <w:noProof/>
                <w:spacing w:val="-2"/>
                <w:sz w:val="18"/>
                <w:szCs w:val="18"/>
              </w:rPr>
              <w:t> </w:t>
            </w:r>
            <w:r w:rsidRPr="00200F74">
              <w:rPr>
                <w:b/>
                <w:spacing w:val="-2"/>
                <w:sz w:val="18"/>
                <w:szCs w:val="18"/>
              </w:rPr>
              <w:fldChar w:fldCharType="end"/>
            </w:r>
          </w:p>
        </w:tc>
        <w:tc>
          <w:tcPr>
            <w:tcW w:w="1826" w:type="dxa"/>
          </w:tcPr>
          <w:p w14:paraId="0E5D3AB2" w14:textId="77777777" w:rsidR="00381FD9" w:rsidRPr="00200F74" w:rsidRDefault="00381FD9" w:rsidP="0094457B">
            <w:pPr>
              <w:spacing w:before="60" w:after="60"/>
              <w:rPr>
                <w:sz w:val="18"/>
                <w:szCs w:val="18"/>
              </w:rPr>
            </w:pPr>
            <w:r w:rsidRPr="00200F74">
              <w:rPr>
                <w:spacing w:val="-2"/>
                <w:sz w:val="18"/>
                <w:szCs w:val="18"/>
              </w:rPr>
              <w:t>E-mail:</w:t>
            </w:r>
          </w:p>
        </w:tc>
        <w:tc>
          <w:tcPr>
            <w:tcW w:w="3054" w:type="dxa"/>
            <w:gridSpan w:val="2"/>
            <w:tcBorders>
              <w:top w:val="dotted" w:sz="4" w:space="0" w:color="auto"/>
              <w:bottom w:val="dotted" w:sz="4" w:space="0" w:color="auto"/>
              <w:right w:val="single" w:sz="4" w:space="0" w:color="auto"/>
            </w:tcBorders>
          </w:tcPr>
          <w:p w14:paraId="29A172F7" w14:textId="77777777" w:rsidR="00381FD9" w:rsidRPr="00200F74" w:rsidRDefault="00381FD9" w:rsidP="0094457B">
            <w:pPr>
              <w:spacing w:before="60" w:after="60"/>
              <w:rPr>
                <w:sz w:val="18"/>
                <w:szCs w:val="18"/>
              </w:rPr>
            </w:pPr>
            <w:r w:rsidRPr="00200F74">
              <w:rPr>
                <w:b/>
                <w:spacing w:val="-2"/>
                <w:sz w:val="18"/>
                <w:szCs w:val="18"/>
              </w:rPr>
              <w:fldChar w:fldCharType="begin">
                <w:ffData>
                  <w:name w:val="Texto43"/>
                  <w:enabled/>
                  <w:calcOnExit w:val="0"/>
                  <w:textInput/>
                </w:ffData>
              </w:fldChar>
            </w:r>
            <w:r w:rsidRPr="00200F74">
              <w:rPr>
                <w:b/>
                <w:spacing w:val="-2"/>
                <w:sz w:val="18"/>
                <w:szCs w:val="18"/>
              </w:rPr>
              <w:instrText xml:space="preserve"> FORMTEXT </w:instrText>
            </w:r>
            <w:r w:rsidRPr="00200F74">
              <w:rPr>
                <w:b/>
                <w:spacing w:val="-2"/>
                <w:sz w:val="18"/>
                <w:szCs w:val="18"/>
              </w:rPr>
            </w:r>
            <w:r w:rsidRPr="00200F74">
              <w:rPr>
                <w:b/>
                <w:spacing w:val="-2"/>
                <w:sz w:val="18"/>
                <w:szCs w:val="18"/>
              </w:rPr>
              <w:fldChar w:fldCharType="separate"/>
            </w:r>
            <w:r w:rsidRPr="00200F74">
              <w:rPr>
                <w:b/>
                <w:noProof/>
                <w:spacing w:val="-2"/>
                <w:sz w:val="18"/>
                <w:szCs w:val="18"/>
              </w:rPr>
              <w:t> </w:t>
            </w:r>
            <w:r w:rsidRPr="00200F74">
              <w:rPr>
                <w:b/>
                <w:noProof/>
                <w:spacing w:val="-2"/>
                <w:sz w:val="18"/>
                <w:szCs w:val="18"/>
              </w:rPr>
              <w:t> </w:t>
            </w:r>
            <w:r w:rsidRPr="00200F74">
              <w:rPr>
                <w:b/>
                <w:noProof/>
                <w:spacing w:val="-2"/>
                <w:sz w:val="18"/>
                <w:szCs w:val="18"/>
              </w:rPr>
              <w:t> </w:t>
            </w:r>
            <w:r w:rsidRPr="00200F74">
              <w:rPr>
                <w:b/>
                <w:noProof/>
                <w:spacing w:val="-2"/>
                <w:sz w:val="18"/>
                <w:szCs w:val="18"/>
              </w:rPr>
              <w:t> </w:t>
            </w:r>
            <w:r w:rsidRPr="00200F74">
              <w:rPr>
                <w:b/>
                <w:noProof/>
                <w:spacing w:val="-2"/>
                <w:sz w:val="18"/>
                <w:szCs w:val="18"/>
              </w:rPr>
              <w:t> </w:t>
            </w:r>
            <w:r w:rsidRPr="00200F74">
              <w:rPr>
                <w:b/>
                <w:spacing w:val="-2"/>
                <w:sz w:val="18"/>
                <w:szCs w:val="18"/>
              </w:rPr>
              <w:fldChar w:fldCharType="end"/>
            </w:r>
          </w:p>
        </w:tc>
      </w:tr>
      <w:tr w:rsidR="00200F74" w:rsidRPr="00200F74" w14:paraId="26141484" w14:textId="77777777" w:rsidTr="00963702">
        <w:trPr>
          <w:trHeight w:val="122"/>
        </w:trPr>
        <w:tc>
          <w:tcPr>
            <w:tcW w:w="1691" w:type="dxa"/>
            <w:tcBorders>
              <w:top w:val="nil"/>
              <w:left w:val="single" w:sz="4" w:space="0" w:color="auto"/>
              <w:bottom w:val="single" w:sz="4" w:space="0" w:color="auto"/>
            </w:tcBorders>
          </w:tcPr>
          <w:p w14:paraId="50BE4BF0" w14:textId="77777777" w:rsidR="00381FD9" w:rsidRPr="00200F74" w:rsidRDefault="00381FD9" w:rsidP="0094457B">
            <w:pPr>
              <w:spacing w:before="60" w:after="60"/>
              <w:rPr>
                <w:spacing w:val="-2"/>
                <w:sz w:val="18"/>
                <w:szCs w:val="18"/>
              </w:rPr>
            </w:pPr>
            <w:r w:rsidRPr="00200F74">
              <w:rPr>
                <w:spacing w:val="-2"/>
                <w:sz w:val="18"/>
                <w:szCs w:val="18"/>
              </w:rPr>
              <w:t>No. empleados:</w:t>
            </w:r>
          </w:p>
        </w:tc>
        <w:tc>
          <w:tcPr>
            <w:tcW w:w="2326" w:type="dxa"/>
            <w:tcBorders>
              <w:top w:val="dotted" w:sz="4" w:space="0" w:color="auto"/>
              <w:bottom w:val="single" w:sz="4" w:space="0" w:color="auto"/>
            </w:tcBorders>
          </w:tcPr>
          <w:p w14:paraId="2F740889" w14:textId="77777777" w:rsidR="00381FD9" w:rsidRPr="00200F74" w:rsidRDefault="00381FD9" w:rsidP="0094457B">
            <w:pPr>
              <w:spacing w:before="60" w:after="60"/>
              <w:rPr>
                <w:b/>
                <w:spacing w:val="-2"/>
                <w:sz w:val="18"/>
                <w:szCs w:val="18"/>
              </w:rPr>
            </w:pPr>
            <w:r w:rsidRPr="00200F74">
              <w:rPr>
                <w:spacing w:val="-2"/>
                <w:sz w:val="18"/>
                <w:szCs w:val="18"/>
              </w:rPr>
              <w:fldChar w:fldCharType="begin">
                <w:ffData>
                  <w:name w:val="Texto41"/>
                  <w:enabled/>
                  <w:calcOnExit w:val="0"/>
                  <w:textInput>
                    <w:type w:val="number"/>
                    <w:maxLength w:val="4"/>
                  </w:textInput>
                </w:ffData>
              </w:fldChar>
            </w:r>
            <w:r w:rsidRPr="00200F74">
              <w:rPr>
                <w:spacing w:val="-2"/>
                <w:sz w:val="18"/>
                <w:szCs w:val="18"/>
              </w:rPr>
              <w:instrText xml:space="preserve"> FORMTEXT </w:instrText>
            </w:r>
            <w:r w:rsidRPr="00200F74">
              <w:rPr>
                <w:spacing w:val="-2"/>
                <w:sz w:val="18"/>
                <w:szCs w:val="18"/>
              </w:rPr>
            </w:r>
            <w:r w:rsidRPr="00200F74">
              <w:rPr>
                <w:spacing w:val="-2"/>
                <w:sz w:val="18"/>
                <w:szCs w:val="18"/>
              </w:rPr>
              <w:fldChar w:fldCharType="separate"/>
            </w:r>
            <w:r w:rsidRPr="00200F74">
              <w:rPr>
                <w:noProof/>
                <w:spacing w:val="-2"/>
                <w:sz w:val="18"/>
                <w:szCs w:val="18"/>
              </w:rPr>
              <w:t> </w:t>
            </w:r>
            <w:r w:rsidRPr="00200F74">
              <w:rPr>
                <w:noProof/>
                <w:spacing w:val="-2"/>
                <w:sz w:val="18"/>
                <w:szCs w:val="18"/>
              </w:rPr>
              <w:t> </w:t>
            </w:r>
            <w:r w:rsidRPr="00200F74">
              <w:rPr>
                <w:noProof/>
                <w:spacing w:val="-2"/>
                <w:sz w:val="18"/>
                <w:szCs w:val="18"/>
              </w:rPr>
              <w:t> </w:t>
            </w:r>
            <w:r w:rsidRPr="00200F74">
              <w:rPr>
                <w:noProof/>
                <w:spacing w:val="-2"/>
                <w:sz w:val="18"/>
                <w:szCs w:val="18"/>
              </w:rPr>
              <w:t> </w:t>
            </w:r>
            <w:r w:rsidRPr="00200F74">
              <w:rPr>
                <w:spacing w:val="-2"/>
                <w:sz w:val="18"/>
                <w:szCs w:val="18"/>
              </w:rPr>
              <w:fldChar w:fldCharType="end"/>
            </w:r>
          </w:p>
        </w:tc>
        <w:tc>
          <w:tcPr>
            <w:tcW w:w="1826" w:type="dxa"/>
            <w:tcBorders>
              <w:bottom w:val="single" w:sz="4" w:space="0" w:color="auto"/>
            </w:tcBorders>
          </w:tcPr>
          <w:p w14:paraId="4C81F04E" w14:textId="77777777" w:rsidR="00381FD9" w:rsidRPr="00200F74" w:rsidRDefault="00381FD9" w:rsidP="00EF2389">
            <w:pPr>
              <w:spacing w:before="60" w:after="60"/>
              <w:rPr>
                <w:spacing w:val="-2"/>
                <w:sz w:val="18"/>
                <w:szCs w:val="18"/>
              </w:rPr>
            </w:pPr>
            <w:r w:rsidRPr="00200F74">
              <w:rPr>
                <w:spacing w:val="-2"/>
                <w:sz w:val="18"/>
                <w:szCs w:val="18"/>
              </w:rPr>
              <w:t>Nº de auditores:</w:t>
            </w:r>
          </w:p>
        </w:tc>
        <w:tc>
          <w:tcPr>
            <w:tcW w:w="3054" w:type="dxa"/>
            <w:gridSpan w:val="2"/>
            <w:tcBorders>
              <w:top w:val="dotted" w:sz="4" w:space="0" w:color="auto"/>
              <w:bottom w:val="single" w:sz="4" w:space="0" w:color="auto"/>
              <w:right w:val="single" w:sz="4" w:space="0" w:color="auto"/>
            </w:tcBorders>
          </w:tcPr>
          <w:p w14:paraId="2FECAF76" w14:textId="77777777" w:rsidR="00381FD9" w:rsidRPr="00200F74" w:rsidRDefault="00381FD9" w:rsidP="0094457B">
            <w:pPr>
              <w:spacing w:before="60" w:after="60"/>
              <w:rPr>
                <w:b/>
                <w:spacing w:val="-2"/>
                <w:sz w:val="18"/>
                <w:szCs w:val="18"/>
              </w:rPr>
            </w:pPr>
            <w:r w:rsidRPr="00200F74">
              <w:rPr>
                <w:spacing w:val="-2"/>
                <w:sz w:val="18"/>
                <w:szCs w:val="18"/>
              </w:rPr>
              <w:fldChar w:fldCharType="begin">
                <w:ffData>
                  <w:name w:val=""/>
                  <w:enabled/>
                  <w:calcOnExit w:val="0"/>
                  <w:textInput>
                    <w:type w:val="number"/>
                    <w:maxLength w:val="4"/>
                  </w:textInput>
                </w:ffData>
              </w:fldChar>
            </w:r>
            <w:r w:rsidRPr="00200F74">
              <w:rPr>
                <w:spacing w:val="-2"/>
                <w:sz w:val="18"/>
                <w:szCs w:val="18"/>
              </w:rPr>
              <w:instrText xml:space="preserve"> FORMTEXT </w:instrText>
            </w:r>
            <w:r w:rsidRPr="00200F74">
              <w:rPr>
                <w:spacing w:val="-2"/>
                <w:sz w:val="18"/>
                <w:szCs w:val="18"/>
              </w:rPr>
            </w:r>
            <w:r w:rsidRPr="00200F74">
              <w:rPr>
                <w:spacing w:val="-2"/>
                <w:sz w:val="18"/>
                <w:szCs w:val="18"/>
              </w:rPr>
              <w:fldChar w:fldCharType="separate"/>
            </w:r>
            <w:r w:rsidRPr="00200F74">
              <w:rPr>
                <w:noProof/>
                <w:spacing w:val="-2"/>
                <w:sz w:val="18"/>
                <w:szCs w:val="18"/>
              </w:rPr>
              <w:t> </w:t>
            </w:r>
            <w:r w:rsidRPr="00200F74">
              <w:rPr>
                <w:noProof/>
                <w:spacing w:val="-2"/>
                <w:sz w:val="18"/>
                <w:szCs w:val="18"/>
              </w:rPr>
              <w:t> </w:t>
            </w:r>
            <w:r w:rsidRPr="00200F74">
              <w:rPr>
                <w:noProof/>
                <w:spacing w:val="-2"/>
                <w:sz w:val="18"/>
                <w:szCs w:val="18"/>
              </w:rPr>
              <w:t> </w:t>
            </w:r>
            <w:r w:rsidRPr="00200F74">
              <w:rPr>
                <w:noProof/>
                <w:spacing w:val="-2"/>
                <w:sz w:val="18"/>
                <w:szCs w:val="18"/>
              </w:rPr>
              <w:t> </w:t>
            </w:r>
            <w:r w:rsidRPr="00200F74">
              <w:rPr>
                <w:spacing w:val="-2"/>
                <w:sz w:val="18"/>
                <w:szCs w:val="18"/>
              </w:rPr>
              <w:fldChar w:fldCharType="end"/>
            </w:r>
          </w:p>
        </w:tc>
      </w:tr>
      <w:tr w:rsidR="00200F74" w:rsidRPr="00200F74" w14:paraId="67692A72" w14:textId="77777777" w:rsidTr="005B5B89">
        <w:trPr>
          <w:trHeight w:val="122"/>
        </w:trPr>
        <w:tc>
          <w:tcPr>
            <w:tcW w:w="889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93EFF4" w14:textId="47A0BED2" w:rsidR="005B5B89" w:rsidRPr="00200F74" w:rsidRDefault="005B5B89" w:rsidP="005B5B89">
            <w:pPr>
              <w:spacing w:before="60" w:after="60"/>
              <w:jc w:val="center"/>
              <w:rPr>
                <w:b/>
                <w:spacing w:val="-2"/>
                <w:sz w:val="18"/>
                <w:szCs w:val="18"/>
              </w:rPr>
            </w:pPr>
            <w:r w:rsidRPr="00200F74">
              <w:rPr>
                <w:b/>
                <w:sz w:val="18"/>
                <w:szCs w:val="18"/>
              </w:rPr>
              <w:t>Actividades críticas desempeñadas</w:t>
            </w:r>
          </w:p>
        </w:tc>
      </w:tr>
      <w:tr w:rsidR="00200F74" w:rsidRPr="00200F74" w14:paraId="1AB6DCFE" w14:textId="77777777" w:rsidTr="00BE58D4">
        <w:trPr>
          <w:trHeight w:val="77"/>
        </w:trPr>
        <w:tc>
          <w:tcPr>
            <w:tcW w:w="7508" w:type="dxa"/>
            <w:gridSpan w:val="4"/>
            <w:tcBorders>
              <w:top w:val="single" w:sz="4" w:space="0" w:color="auto"/>
              <w:left w:val="single" w:sz="4" w:space="0" w:color="auto"/>
              <w:right w:val="dotted" w:sz="4" w:space="0" w:color="auto"/>
            </w:tcBorders>
            <w:vAlign w:val="center"/>
          </w:tcPr>
          <w:p w14:paraId="6EB6397B" w14:textId="77777777" w:rsidR="00381FD9" w:rsidRPr="00200F74" w:rsidRDefault="00381FD9" w:rsidP="0094457B">
            <w:pPr>
              <w:spacing w:before="60" w:after="60"/>
              <w:rPr>
                <w:spacing w:val="-2"/>
                <w:sz w:val="18"/>
                <w:szCs w:val="18"/>
              </w:rPr>
            </w:pPr>
            <w:r w:rsidRPr="00200F74">
              <w:rPr>
                <w:spacing w:val="-2"/>
                <w:sz w:val="18"/>
                <w:szCs w:val="18"/>
              </w:rPr>
              <w:t>Formulación de políticas</w:t>
            </w:r>
          </w:p>
        </w:tc>
        <w:tc>
          <w:tcPr>
            <w:tcW w:w="1389" w:type="dxa"/>
            <w:tcBorders>
              <w:top w:val="single" w:sz="4" w:space="0" w:color="auto"/>
              <w:left w:val="dotted" w:sz="4" w:space="0" w:color="auto"/>
              <w:bottom w:val="dotted" w:sz="4" w:space="0" w:color="auto"/>
              <w:right w:val="single" w:sz="4" w:space="0" w:color="auto"/>
            </w:tcBorders>
          </w:tcPr>
          <w:p w14:paraId="5FC81ABE" w14:textId="77777777" w:rsidR="00381FD9" w:rsidRPr="00200F74" w:rsidRDefault="00381FD9" w:rsidP="00BE58D4">
            <w:pPr>
              <w:spacing w:before="60" w:after="60"/>
              <w:jc w:val="center"/>
              <w:rPr>
                <w:spacing w:val="-2"/>
                <w:sz w:val="18"/>
                <w:szCs w:val="18"/>
              </w:rPr>
            </w:pPr>
            <w:r w:rsidRPr="00200F74">
              <w:rPr>
                <w:sz w:val="18"/>
                <w:szCs w:val="18"/>
              </w:rPr>
              <w:fldChar w:fldCharType="begin">
                <w:ffData>
                  <w:name w:val=""/>
                  <w:enabled/>
                  <w:calcOnExit w:val="0"/>
                  <w:checkBox>
                    <w:sizeAuto/>
                    <w:default w:val="0"/>
                  </w:checkBox>
                </w:ffData>
              </w:fldChar>
            </w:r>
            <w:r w:rsidRPr="00200F74">
              <w:rPr>
                <w:sz w:val="18"/>
                <w:szCs w:val="18"/>
              </w:rPr>
              <w:instrText xml:space="preserve"> FORMCHECKBOX </w:instrText>
            </w:r>
            <w:r w:rsidR="00D2327D">
              <w:rPr>
                <w:sz w:val="18"/>
                <w:szCs w:val="18"/>
              </w:rPr>
            </w:r>
            <w:r w:rsidR="00D2327D">
              <w:rPr>
                <w:sz w:val="18"/>
                <w:szCs w:val="18"/>
              </w:rPr>
              <w:fldChar w:fldCharType="separate"/>
            </w:r>
            <w:r w:rsidRPr="00200F74">
              <w:rPr>
                <w:sz w:val="18"/>
                <w:szCs w:val="18"/>
              </w:rPr>
              <w:fldChar w:fldCharType="end"/>
            </w:r>
          </w:p>
        </w:tc>
      </w:tr>
      <w:tr w:rsidR="00200F74" w:rsidRPr="00200F74" w14:paraId="1131B6D0" w14:textId="77777777" w:rsidTr="00BE58D4">
        <w:trPr>
          <w:trHeight w:val="70"/>
        </w:trPr>
        <w:tc>
          <w:tcPr>
            <w:tcW w:w="7508" w:type="dxa"/>
            <w:gridSpan w:val="4"/>
            <w:tcBorders>
              <w:left w:val="single" w:sz="4" w:space="0" w:color="auto"/>
              <w:right w:val="dotted" w:sz="4" w:space="0" w:color="auto"/>
            </w:tcBorders>
          </w:tcPr>
          <w:p w14:paraId="25207830" w14:textId="77777777" w:rsidR="00381FD9" w:rsidRPr="00200F74" w:rsidRDefault="00381FD9" w:rsidP="0094457B">
            <w:pPr>
              <w:spacing w:before="60" w:after="60"/>
              <w:rPr>
                <w:spacing w:val="-2"/>
                <w:sz w:val="18"/>
                <w:szCs w:val="18"/>
              </w:rPr>
            </w:pPr>
            <w:r w:rsidRPr="00200F74">
              <w:rPr>
                <w:spacing w:val="-2"/>
                <w:sz w:val="18"/>
                <w:szCs w:val="18"/>
              </w:rPr>
              <w:t>Desarrollo de procesos y/o procedimientos</w:t>
            </w:r>
          </w:p>
        </w:tc>
        <w:tc>
          <w:tcPr>
            <w:tcW w:w="1389" w:type="dxa"/>
            <w:tcBorders>
              <w:top w:val="dotted" w:sz="4" w:space="0" w:color="auto"/>
              <w:left w:val="dotted" w:sz="4" w:space="0" w:color="auto"/>
              <w:bottom w:val="dotted" w:sz="4" w:space="0" w:color="auto"/>
              <w:right w:val="single" w:sz="4" w:space="0" w:color="auto"/>
            </w:tcBorders>
          </w:tcPr>
          <w:p w14:paraId="69AF9D48" w14:textId="77777777" w:rsidR="00381FD9" w:rsidRPr="00200F74" w:rsidRDefault="00381FD9" w:rsidP="00BE58D4">
            <w:pPr>
              <w:spacing w:before="60" w:after="60"/>
              <w:jc w:val="center"/>
              <w:rPr>
                <w:spacing w:val="-2"/>
                <w:sz w:val="18"/>
                <w:szCs w:val="18"/>
              </w:rPr>
            </w:pPr>
            <w:r w:rsidRPr="00200F74">
              <w:rPr>
                <w:sz w:val="18"/>
                <w:szCs w:val="18"/>
              </w:rPr>
              <w:fldChar w:fldCharType="begin">
                <w:ffData>
                  <w:name w:val="Casilla1"/>
                  <w:enabled/>
                  <w:calcOnExit w:val="0"/>
                  <w:checkBox>
                    <w:sizeAuto/>
                    <w:default w:val="0"/>
                  </w:checkBox>
                </w:ffData>
              </w:fldChar>
            </w:r>
            <w:r w:rsidRPr="00200F74">
              <w:rPr>
                <w:sz w:val="18"/>
                <w:szCs w:val="18"/>
              </w:rPr>
              <w:instrText xml:space="preserve"> FORMCHECKBOX </w:instrText>
            </w:r>
            <w:r w:rsidR="00D2327D">
              <w:rPr>
                <w:sz w:val="18"/>
                <w:szCs w:val="18"/>
              </w:rPr>
            </w:r>
            <w:r w:rsidR="00D2327D">
              <w:rPr>
                <w:sz w:val="18"/>
                <w:szCs w:val="18"/>
              </w:rPr>
              <w:fldChar w:fldCharType="separate"/>
            </w:r>
            <w:r w:rsidRPr="00200F74">
              <w:rPr>
                <w:sz w:val="18"/>
                <w:szCs w:val="18"/>
              </w:rPr>
              <w:fldChar w:fldCharType="end"/>
            </w:r>
          </w:p>
        </w:tc>
      </w:tr>
      <w:tr w:rsidR="00200F74" w:rsidRPr="00200F74" w14:paraId="122B594C" w14:textId="77777777" w:rsidTr="00BE58D4">
        <w:tc>
          <w:tcPr>
            <w:tcW w:w="7508" w:type="dxa"/>
            <w:gridSpan w:val="4"/>
            <w:tcBorders>
              <w:left w:val="single" w:sz="4" w:space="0" w:color="auto"/>
              <w:right w:val="dotted" w:sz="4" w:space="0" w:color="auto"/>
            </w:tcBorders>
          </w:tcPr>
          <w:p w14:paraId="7DD6D3C3" w14:textId="77777777" w:rsidR="00381FD9" w:rsidRPr="00200F74" w:rsidRDefault="00381FD9" w:rsidP="0094457B">
            <w:pPr>
              <w:spacing w:before="60" w:after="60"/>
              <w:rPr>
                <w:spacing w:val="-2"/>
                <w:sz w:val="18"/>
                <w:szCs w:val="18"/>
              </w:rPr>
            </w:pPr>
            <w:r w:rsidRPr="00200F74">
              <w:rPr>
                <w:sz w:val="18"/>
                <w:szCs w:val="18"/>
              </w:rPr>
              <w:t>Aprobación inicial del personal de auditoría, o el control de su formación</w:t>
            </w:r>
          </w:p>
        </w:tc>
        <w:tc>
          <w:tcPr>
            <w:tcW w:w="1389" w:type="dxa"/>
            <w:tcBorders>
              <w:top w:val="dotted" w:sz="4" w:space="0" w:color="auto"/>
              <w:left w:val="dotted" w:sz="4" w:space="0" w:color="auto"/>
              <w:bottom w:val="dotted" w:sz="4" w:space="0" w:color="auto"/>
              <w:right w:val="single" w:sz="4" w:space="0" w:color="auto"/>
            </w:tcBorders>
          </w:tcPr>
          <w:p w14:paraId="3586DF25" w14:textId="77777777" w:rsidR="00381FD9" w:rsidRPr="00200F74" w:rsidRDefault="00381FD9" w:rsidP="00BE58D4">
            <w:pPr>
              <w:spacing w:before="60" w:after="60"/>
              <w:jc w:val="center"/>
              <w:rPr>
                <w:spacing w:val="-2"/>
                <w:sz w:val="18"/>
                <w:szCs w:val="18"/>
              </w:rPr>
            </w:pPr>
            <w:r w:rsidRPr="00200F74">
              <w:rPr>
                <w:sz w:val="18"/>
                <w:szCs w:val="18"/>
              </w:rPr>
              <w:fldChar w:fldCharType="begin">
                <w:ffData>
                  <w:name w:val="Casilla1"/>
                  <w:enabled/>
                  <w:calcOnExit w:val="0"/>
                  <w:checkBox>
                    <w:sizeAuto/>
                    <w:default w:val="0"/>
                  </w:checkBox>
                </w:ffData>
              </w:fldChar>
            </w:r>
            <w:r w:rsidRPr="00200F74">
              <w:rPr>
                <w:sz w:val="18"/>
                <w:szCs w:val="18"/>
              </w:rPr>
              <w:instrText xml:space="preserve"> FORMCHECKBOX </w:instrText>
            </w:r>
            <w:r w:rsidR="00D2327D">
              <w:rPr>
                <w:sz w:val="18"/>
                <w:szCs w:val="18"/>
              </w:rPr>
            </w:r>
            <w:r w:rsidR="00D2327D">
              <w:rPr>
                <w:sz w:val="18"/>
                <w:szCs w:val="18"/>
              </w:rPr>
              <w:fldChar w:fldCharType="separate"/>
            </w:r>
            <w:r w:rsidRPr="00200F74">
              <w:rPr>
                <w:sz w:val="18"/>
                <w:szCs w:val="18"/>
              </w:rPr>
              <w:fldChar w:fldCharType="end"/>
            </w:r>
          </w:p>
        </w:tc>
      </w:tr>
      <w:tr w:rsidR="00200F74" w:rsidRPr="00200F74" w14:paraId="2C1127AE" w14:textId="77777777" w:rsidTr="00BE58D4">
        <w:tc>
          <w:tcPr>
            <w:tcW w:w="7508" w:type="dxa"/>
            <w:gridSpan w:val="4"/>
            <w:tcBorders>
              <w:left w:val="single" w:sz="4" w:space="0" w:color="auto"/>
              <w:right w:val="dotted" w:sz="4" w:space="0" w:color="auto"/>
            </w:tcBorders>
          </w:tcPr>
          <w:p w14:paraId="349BDB46" w14:textId="77777777" w:rsidR="00381FD9" w:rsidRPr="00200F74" w:rsidRDefault="00381FD9" w:rsidP="0094457B">
            <w:pPr>
              <w:spacing w:before="60" w:after="60"/>
              <w:rPr>
                <w:spacing w:val="-2"/>
                <w:sz w:val="18"/>
                <w:szCs w:val="18"/>
              </w:rPr>
            </w:pPr>
            <w:r w:rsidRPr="00200F74">
              <w:rPr>
                <w:spacing w:val="-2"/>
                <w:sz w:val="18"/>
                <w:szCs w:val="18"/>
              </w:rPr>
              <w:t>Seguimiento permanente del personal de auditoría</w:t>
            </w:r>
          </w:p>
        </w:tc>
        <w:tc>
          <w:tcPr>
            <w:tcW w:w="1389" w:type="dxa"/>
            <w:tcBorders>
              <w:top w:val="dotted" w:sz="4" w:space="0" w:color="auto"/>
              <w:left w:val="dotted" w:sz="4" w:space="0" w:color="auto"/>
              <w:bottom w:val="dotted" w:sz="4" w:space="0" w:color="auto"/>
              <w:right w:val="single" w:sz="4" w:space="0" w:color="auto"/>
            </w:tcBorders>
          </w:tcPr>
          <w:p w14:paraId="5A37DC74" w14:textId="77777777" w:rsidR="00381FD9" w:rsidRPr="00200F74" w:rsidRDefault="00381FD9" w:rsidP="00BE58D4">
            <w:pPr>
              <w:spacing w:before="60" w:after="60"/>
              <w:jc w:val="center"/>
              <w:rPr>
                <w:spacing w:val="-2"/>
                <w:sz w:val="18"/>
                <w:szCs w:val="18"/>
              </w:rPr>
            </w:pPr>
            <w:r w:rsidRPr="00200F74">
              <w:rPr>
                <w:sz w:val="18"/>
                <w:szCs w:val="18"/>
              </w:rPr>
              <w:fldChar w:fldCharType="begin">
                <w:ffData>
                  <w:name w:val="Casilla1"/>
                  <w:enabled/>
                  <w:calcOnExit w:val="0"/>
                  <w:checkBox>
                    <w:sizeAuto/>
                    <w:default w:val="0"/>
                  </w:checkBox>
                </w:ffData>
              </w:fldChar>
            </w:r>
            <w:r w:rsidRPr="00200F74">
              <w:rPr>
                <w:sz w:val="18"/>
                <w:szCs w:val="18"/>
              </w:rPr>
              <w:instrText xml:space="preserve"> FORMCHECKBOX </w:instrText>
            </w:r>
            <w:r w:rsidR="00D2327D">
              <w:rPr>
                <w:sz w:val="18"/>
                <w:szCs w:val="18"/>
              </w:rPr>
            </w:r>
            <w:r w:rsidR="00D2327D">
              <w:rPr>
                <w:sz w:val="18"/>
                <w:szCs w:val="18"/>
              </w:rPr>
              <w:fldChar w:fldCharType="separate"/>
            </w:r>
            <w:r w:rsidRPr="00200F74">
              <w:rPr>
                <w:sz w:val="18"/>
                <w:szCs w:val="18"/>
              </w:rPr>
              <w:fldChar w:fldCharType="end"/>
            </w:r>
          </w:p>
        </w:tc>
      </w:tr>
      <w:tr w:rsidR="00200F74" w:rsidRPr="00200F74" w14:paraId="6BC89223" w14:textId="77777777" w:rsidTr="00BE58D4">
        <w:tc>
          <w:tcPr>
            <w:tcW w:w="7508" w:type="dxa"/>
            <w:gridSpan w:val="4"/>
            <w:tcBorders>
              <w:left w:val="single" w:sz="4" w:space="0" w:color="auto"/>
              <w:right w:val="dotted" w:sz="4" w:space="0" w:color="auto"/>
            </w:tcBorders>
          </w:tcPr>
          <w:p w14:paraId="1BFC9863" w14:textId="77777777" w:rsidR="00381FD9" w:rsidRPr="00200F74" w:rsidRDefault="00381FD9" w:rsidP="0094457B">
            <w:pPr>
              <w:spacing w:before="60" w:after="60"/>
              <w:rPr>
                <w:spacing w:val="-2"/>
                <w:sz w:val="18"/>
                <w:szCs w:val="18"/>
              </w:rPr>
            </w:pPr>
            <w:r w:rsidRPr="00200F74">
              <w:rPr>
                <w:spacing w:val="-2"/>
                <w:sz w:val="18"/>
                <w:szCs w:val="18"/>
              </w:rPr>
              <w:t>Revisión de la solicitud</w:t>
            </w:r>
          </w:p>
        </w:tc>
        <w:tc>
          <w:tcPr>
            <w:tcW w:w="1389" w:type="dxa"/>
            <w:tcBorders>
              <w:top w:val="dotted" w:sz="4" w:space="0" w:color="auto"/>
              <w:left w:val="dotted" w:sz="4" w:space="0" w:color="auto"/>
              <w:bottom w:val="dotted" w:sz="4" w:space="0" w:color="auto"/>
              <w:right w:val="single" w:sz="4" w:space="0" w:color="auto"/>
            </w:tcBorders>
          </w:tcPr>
          <w:p w14:paraId="446EDAB1" w14:textId="77777777" w:rsidR="00381FD9" w:rsidRPr="00200F74" w:rsidRDefault="00381FD9" w:rsidP="00BE58D4">
            <w:pPr>
              <w:spacing w:before="60" w:after="60"/>
              <w:jc w:val="center"/>
              <w:rPr>
                <w:spacing w:val="-2"/>
                <w:sz w:val="18"/>
                <w:szCs w:val="18"/>
              </w:rPr>
            </w:pPr>
            <w:r w:rsidRPr="00200F74">
              <w:rPr>
                <w:sz w:val="18"/>
                <w:szCs w:val="18"/>
              </w:rPr>
              <w:fldChar w:fldCharType="begin">
                <w:ffData>
                  <w:name w:val="Casilla1"/>
                  <w:enabled/>
                  <w:calcOnExit w:val="0"/>
                  <w:checkBox>
                    <w:sizeAuto/>
                    <w:default w:val="0"/>
                  </w:checkBox>
                </w:ffData>
              </w:fldChar>
            </w:r>
            <w:r w:rsidRPr="00200F74">
              <w:rPr>
                <w:sz w:val="18"/>
                <w:szCs w:val="18"/>
              </w:rPr>
              <w:instrText xml:space="preserve"> FORMCHECKBOX </w:instrText>
            </w:r>
            <w:r w:rsidR="00D2327D">
              <w:rPr>
                <w:sz w:val="18"/>
                <w:szCs w:val="18"/>
              </w:rPr>
            </w:r>
            <w:r w:rsidR="00D2327D">
              <w:rPr>
                <w:sz w:val="18"/>
                <w:szCs w:val="18"/>
              </w:rPr>
              <w:fldChar w:fldCharType="separate"/>
            </w:r>
            <w:r w:rsidRPr="00200F74">
              <w:rPr>
                <w:sz w:val="18"/>
                <w:szCs w:val="18"/>
              </w:rPr>
              <w:fldChar w:fldCharType="end"/>
            </w:r>
          </w:p>
        </w:tc>
      </w:tr>
      <w:tr w:rsidR="00200F74" w:rsidRPr="00200F74" w14:paraId="64ECEDDE" w14:textId="77777777" w:rsidTr="00BE58D4">
        <w:tc>
          <w:tcPr>
            <w:tcW w:w="7508" w:type="dxa"/>
            <w:gridSpan w:val="4"/>
            <w:tcBorders>
              <w:left w:val="single" w:sz="4" w:space="0" w:color="auto"/>
              <w:right w:val="dotted" w:sz="4" w:space="0" w:color="auto"/>
            </w:tcBorders>
          </w:tcPr>
          <w:p w14:paraId="470FDF4A" w14:textId="77777777" w:rsidR="00381FD9" w:rsidRPr="00200F74" w:rsidRDefault="00381FD9" w:rsidP="0094457B">
            <w:pPr>
              <w:spacing w:before="60" w:after="60"/>
              <w:rPr>
                <w:spacing w:val="-2"/>
                <w:sz w:val="18"/>
                <w:szCs w:val="18"/>
              </w:rPr>
            </w:pPr>
            <w:r w:rsidRPr="00200F74">
              <w:rPr>
                <w:sz w:val="18"/>
                <w:szCs w:val="18"/>
              </w:rPr>
              <w:t>Asignación del personal de auditoría</w:t>
            </w:r>
          </w:p>
        </w:tc>
        <w:tc>
          <w:tcPr>
            <w:tcW w:w="1389" w:type="dxa"/>
            <w:tcBorders>
              <w:top w:val="dotted" w:sz="4" w:space="0" w:color="auto"/>
              <w:left w:val="dotted" w:sz="4" w:space="0" w:color="auto"/>
              <w:bottom w:val="dotted" w:sz="4" w:space="0" w:color="auto"/>
              <w:right w:val="single" w:sz="4" w:space="0" w:color="auto"/>
            </w:tcBorders>
          </w:tcPr>
          <w:p w14:paraId="46F5F60B" w14:textId="77777777" w:rsidR="00381FD9" w:rsidRPr="00200F74" w:rsidRDefault="00381FD9" w:rsidP="00BE58D4">
            <w:pPr>
              <w:spacing w:before="60" w:after="60"/>
              <w:jc w:val="center"/>
              <w:rPr>
                <w:spacing w:val="-2"/>
                <w:sz w:val="18"/>
                <w:szCs w:val="18"/>
              </w:rPr>
            </w:pPr>
            <w:r w:rsidRPr="00200F74">
              <w:rPr>
                <w:sz w:val="18"/>
                <w:szCs w:val="18"/>
              </w:rPr>
              <w:fldChar w:fldCharType="begin">
                <w:ffData>
                  <w:name w:val="Casilla1"/>
                  <w:enabled/>
                  <w:calcOnExit w:val="0"/>
                  <w:checkBox>
                    <w:sizeAuto/>
                    <w:default w:val="0"/>
                  </w:checkBox>
                </w:ffData>
              </w:fldChar>
            </w:r>
            <w:r w:rsidRPr="00200F74">
              <w:rPr>
                <w:sz w:val="18"/>
                <w:szCs w:val="18"/>
              </w:rPr>
              <w:instrText xml:space="preserve"> FORMCHECKBOX </w:instrText>
            </w:r>
            <w:r w:rsidR="00D2327D">
              <w:rPr>
                <w:sz w:val="18"/>
                <w:szCs w:val="18"/>
              </w:rPr>
            </w:r>
            <w:r w:rsidR="00D2327D">
              <w:rPr>
                <w:sz w:val="18"/>
                <w:szCs w:val="18"/>
              </w:rPr>
              <w:fldChar w:fldCharType="separate"/>
            </w:r>
            <w:r w:rsidRPr="00200F74">
              <w:rPr>
                <w:sz w:val="18"/>
                <w:szCs w:val="18"/>
              </w:rPr>
              <w:fldChar w:fldCharType="end"/>
            </w:r>
          </w:p>
        </w:tc>
      </w:tr>
      <w:tr w:rsidR="00200F74" w:rsidRPr="00200F74" w14:paraId="132D6D3F" w14:textId="77777777" w:rsidTr="00BE58D4">
        <w:tc>
          <w:tcPr>
            <w:tcW w:w="7508" w:type="dxa"/>
            <w:gridSpan w:val="4"/>
            <w:tcBorders>
              <w:left w:val="single" w:sz="4" w:space="0" w:color="auto"/>
              <w:right w:val="dotted" w:sz="4" w:space="0" w:color="auto"/>
            </w:tcBorders>
          </w:tcPr>
          <w:p w14:paraId="531C3C80" w14:textId="77777777" w:rsidR="00381FD9" w:rsidRPr="00200F74" w:rsidRDefault="00381FD9" w:rsidP="0094457B">
            <w:pPr>
              <w:spacing w:before="60" w:after="60"/>
              <w:rPr>
                <w:spacing w:val="-2"/>
                <w:sz w:val="18"/>
                <w:szCs w:val="18"/>
              </w:rPr>
            </w:pPr>
            <w:r w:rsidRPr="00200F74">
              <w:rPr>
                <w:sz w:val="18"/>
                <w:szCs w:val="18"/>
              </w:rPr>
              <w:t>El control de las auditorías de vigilancia o re certificación</w:t>
            </w:r>
          </w:p>
        </w:tc>
        <w:tc>
          <w:tcPr>
            <w:tcW w:w="1389" w:type="dxa"/>
            <w:tcBorders>
              <w:top w:val="dotted" w:sz="4" w:space="0" w:color="auto"/>
              <w:left w:val="dotted" w:sz="4" w:space="0" w:color="auto"/>
              <w:bottom w:val="dotted" w:sz="4" w:space="0" w:color="auto"/>
              <w:right w:val="single" w:sz="4" w:space="0" w:color="auto"/>
            </w:tcBorders>
          </w:tcPr>
          <w:p w14:paraId="7D49CC3E" w14:textId="77777777" w:rsidR="00381FD9" w:rsidRPr="00200F74" w:rsidRDefault="00381FD9" w:rsidP="00BE58D4">
            <w:pPr>
              <w:spacing w:before="60" w:after="60"/>
              <w:jc w:val="center"/>
              <w:rPr>
                <w:sz w:val="18"/>
                <w:szCs w:val="18"/>
              </w:rPr>
            </w:pPr>
            <w:r w:rsidRPr="00200F74">
              <w:rPr>
                <w:sz w:val="18"/>
                <w:szCs w:val="18"/>
              </w:rPr>
              <w:fldChar w:fldCharType="begin">
                <w:ffData>
                  <w:name w:val="Casilla1"/>
                  <w:enabled/>
                  <w:calcOnExit w:val="0"/>
                  <w:checkBox>
                    <w:sizeAuto/>
                    <w:default w:val="0"/>
                  </w:checkBox>
                </w:ffData>
              </w:fldChar>
            </w:r>
            <w:r w:rsidRPr="00200F74">
              <w:rPr>
                <w:sz w:val="18"/>
                <w:szCs w:val="18"/>
              </w:rPr>
              <w:instrText xml:space="preserve"> FORMCHECKBOX </w:instrText>
            </w:r>
            <w:r w:rsidR="00D2327D">
              <w:rPr>
                <w:sz w:val="18"/>
                <w:szCs w:val="18"/>
              </w:rPr>
            </w:r>
            <w:r w:rsidR="00D2327D">
              <w:rPr>
                <w:sz w:val="18"/>
                <w:szCs w:val="18"/>
              </w:rPr>
              <w:fldChar w:fldCharType="separate"/>
            </w:r>
            <w:r w:rsidRPr="00200F74">
              <w:rPr>
                <w:sz w:val="18"/>
                <w:szCs w:val="18"/>
              </w:rPr>
              <w:fldChar w:fldCharType="end"/>
            </w:r>
          </w:p>
        </w:tc>
      </w:tr>
      <w:tr w:rsidR="00200F74" w:rsidRPr="00200F74" w14:paraId="783BD40E" w14:textId="77777777" w:rsidTr="00BE58D4">
        <w:tc>
          <w:tcPr>
            <w:tcW w:w="7508" w:type="dxa"/>
            <w:gridSpan w:val="4"/>
            <w:tcBorders>
              <w:left w:val="single" w:sz="4" w:space="0" w:color="auto"/>
              <w:bottom w:val="single" w:sz="4" w:space="0" w:color="auto"/>
              <w:right w:val="dotted" w:sz="4" w:space="0" w:color="auto"/>
            </w:tcBorders>
          </w:tcPr>
          <w:p w14:paraId="2A0B4325" w14:textId="77777777" w:rsidR="00381FD9" w:rsidRPr="00200F74" w:rsidRDefault="00381FD9" w:rsidP="0094457B">
            <w:pPr>
              <w:spacing w:before="60" w:after="60"/>
              <w:rPr>
                <w:sz w:val="18"/>
                <w:szCs w:val="18"/>
              </w:rPr>
            </w:pPr>
            <w:r w:rsidRPr="00200F74">
              <w:rPr>
                <w:spacing w:val="-2"/>
                <w:sz w:val="18"/>
                <w:szCs w:val="18"/>
              </w:rPr>
              <w:t>Revisión del informe final o la decisión de certificación o aprobación</w:t>
            </w:r>
          </w:p>
        </w:tc>
        <w:tc>
          <w:tcPr>
            <w:tcW w:w="1389" w:type="dxa"/>
            <w:tcBorders>
              <w:top w:val="dotted" w:sz="4" w:space="0" w:color="auto"/>
              <w:left w:val="dotted" w:sz="4" w:space="0" w:color="auto"/>
              <w:bottom w:val="single" w:sz="4" w:space="0" w:color="auto"/>
              <w:right w:val="single" w:sz="4" w:space="0" w:color="auto"/>
            </w:tcBorders>
          </w:tcPr>
          <w:p w14:paraId="0D1BA2A9" w14:textId="77777777" w:rsidR="00381FD9" w:rsidRPr="00200F74" w:rsidRDefault="00381FD9" w:rsidP="00BE58D4">
            <w:pPr>
              <w:spacing w:before="60" w:after="60"/>
              <w:jc w:val="center"/>
              <w:rPr>
                <w:sz w:val="18"/>
                <w:szCs w:val="18"/>
              </w:rPr>
            </w:pPr>
            <w:r w:rsidRPr="00200F74">
              <w:rPr>
                <w:sz w:val="18"/>
                <w:szCs w:val="18"/>
              </w:rPr>
              <w:fldChar w:fldCharType="begin">
                <w:ffData>
                  <w:name w:val="Casilla1"/>
                  <w:enabled/>
                  <w:calcOnExit w:val="0"/>
                  <w:checkBox>
                    <w:sizeAuto/>
                    <w:default w:val="0"/>
                  </w:checkBox>
                </w:ffData>
              </w:fldChar>
            </w:r>
            <w:r w:rsidRPr="00200F74">
              <w:rPr>
                <w:sz w:val="18"/>
                <w:szCs w:val="18"/>
              </w:rPr>
              <w:instrText xml:space="preserve"> FORMCHECKBOX </w:instrText>
            </w:r>
            <w:r w:rsidR="00D2327D">
              <w:rPr>
                <w:sz w:val="18"/>
                <w:szCs w:val="18"/>
              </w:rPr>
            </w:r>
            <w:r w:rsidR="00D2327D">
              <w:rPr>
                <w:sz w:val="18"/>
                <w:szCs w:val="18"/>
              </w:rPr>
              <w:fldChar w:fldCharType="separate"/>
            </w:r>
            <w:r w:rsidRPr="00200F74">
              <w:rPr>
                <w:sz w:val="18"/>
                <w:szCs w:val="18"/>
              </w:rPr>
              <w:fldChar w:fldCharType="end"/>
            </w:r>
          </w:p>
        </w:tc>
      </w:tr>
    </w:tbl>
    <w:p w14:paraId="2A4312CD" w14:textId="77777777" w:rsidR="00F8253C" w:rsidRPr="00200F74" w:rsidRDefault="00E914BD" w:rsidP="00EB18E8">
      <w:pPr>
        <w:spacing w:before="60"/>
        <w:ind w:right="72"/>
        <w:jc w:val="right"/>
        <w:outlineLvl w:val="0"/>
        <w:rPr>
          <w:i/>
          <w:sz w:val="18"/>
          <w:szCs w:val="18"/>
        </w:rPr>
      </w:pPr>
      <w:r w:rsidRPr="00200F74">
        <w:rPr>
          <w:i/>
          <w:sz w:val="18"/>
          <w:szCs w:val="18"/>
        </w:rPr>
        <w:t xml:space="preserve">Repetir este cuadro </w:t>
      </w:r>
      <w:r w:rsidR="00446FA3" w:rsidRPr="00200F74">
        <w:rPr>
          <w:i/>
          <w:sz w:val="18"/>
          <w:szCs w:val="18"/>
        </w:rPr>
        <w:t>por cada localización</w:t>
      </w:r>
    </w:p>
    <w:p w14:paraId="6A3503BC" w14:textId="77777777" w:rsidR="00AA7016" w:rsidRPr="00200F74" w:rsidRDefault="00AA7016" w:rsidP="00D54F11">
      <w:pPr>
        <w:suppressAutoHyphens w:val="0"/>
        <w:jc w:val="both"/>
        <w:rPr>
          <w:sz w:val="18"/>
          <w:szCs w:val="18"/>
        </w:rPr>
      </w:pPr>
    </w:p>
    <w:p w14:paraId="0EDD2528" w14:textId="411DB262" w:rsidR="00646080" w:rsidRPr="00200F74" w:rsidRDefault="00EB18E8" w:rsidP="00D54F11">
      <w:pPr>
        <w:suppressAutoHyphens w:val="0"/>
        <w:jc w:val="both"/>
        <w:rPr>
          <w:sz w:val="18"/>
          <w:szCs w:val="18"/>
        </w:rPr>
      </w:pPr>
      <w:r w:rsidRPr="00200F74">
        <w:rPr>
          <w:b/>
          <w:sz w:val="18"/>
          <w:szCs w:val="18"/>
        </w:rPr>
        <w:t>Nota</w:t>
      </w:r>
      <w:r w:rsidR="00646080" w:rsidRPr="00200F74">
        <w:rPr>
          <w:b/>
          <w:sz w:val="18"/>
          <w:szCs w:val="18"/>
        </w:rPr>
        <w:t>:</w:t>
      </w:r>
      <w:r w:rsidR="00646080" w:rsidRPr="00200F74">
        <w:rPr>
          <w:sz w:val="18"/>
          <w:szCs w:val="18"/>
        </w:rPr>
        <w:t xml:space="preserve"> Detallar </w:t>
      </w:r>
      <w:r w:rsidR="00EF2389" w:rsidRPr="00200F74">
        <w:rPr>
          <w:bCs/>
          <w:iCs/>
          <w:sz w:val="18"/>
          <w:szCs w:val="18"/>
        </w:rPr>
        <w:t xml:space="preserve">las </w:t>
      </w:r>
      <w:r w:rsidR="00646080" w:rsidRPr="00200F74">
        <w:rPr>
          <w:bCs/>
          <w:iCs/>
          <w:sz w:val="18"/>
          <w:szCs w:val="18"/>
        </w:rPr>
        <w:t xml:space="preserve">oficinas fijas </w:t>
      </w:r>
      <w:r w:rsidR="00EF2389" w:rsidRPr="00200F74">
        <w:rPr>
          <w:bCs/>
          <w:iCs/>
          <w:sz w:val="18"/>
          <w:szCs w:val="18"/>
        </w:rPr>
        <w:t>que</w:t>
      </w:r>
      <w:r w:rsidR="00EF2389" w:rsidRPr="00200F74">
        <w:rPr>
          <w:sz w:val="18"/>
          <w:szCs w:val="18"/>
        </w:rPr>
        <w:t xml:space="preserve"> </w:t>
      </w:r>
      <w:r w:rsidR="00646080" w:rsidRPr="00200F74">
        <w:rPr>
          <w:sz w:val="18"/>
          <w:szCs w:val="18"/>
        </w:rPr>
        <w:t xml:space="preserve">son responsables por realizar y/o gestionar </w:t>
      </w:r>
      <w:r w:rsidR="00100E05" w:rsidRPr="00200F74">
        <w:rPr>
          <w:sz w:val="18"/>
          <w:szCs w:val="18"/>
        </w:rPr>
        <w:t xml:space="preserve">las </w:t>
      </w:r>
      <w:r w:rsidR="00646080" w:rsidRPr="00200F74">
        <w:rPr>
          <w:sz w:val="18"/>
          <w:szCs w:val="18"/>
        </w:rPr>
        <w:t xml:space="preserve">actividades críticas </w:t>
      </w:r>
      <w:r w:rsidR="00100E05" w:rsidRPr="00200F74">
        <w:rPr>
          <w:sz w:val="18"/>
          <w:szCs w:val="18"/>
        </w:rPr>
        <w:t>antes descritas</w:t>
      </w:r>
      <w:r w:rsidR="00646080" w:rsidRPr="00200F74">
        <w:rPr>
          <w:sz w:val="18"/>
          <w:szCs w:val="18"/>
        </w:rPr>
        <w:t>, o desde donde personal remoto gestiona actividades críticas.</w:t>
      </w:r>
    </w:p>
    <w:p w14:paraId="437E86A8" w14:textId="22055ED9" w:rsidR="00812712" w:rsidRDefault="00812712">
      <w:pPr>
        <w:rPr>
          <w:b/>
          <w:sz w:val="18"/>
          <w:szCs w:val="22"/>
        </w:rPr>
      </w:pPr>
    </w:p>
    <w:p w14:paraId="43145E28" w14:textId="54E096FB" w:rsidR="00137556" w:rsidRDefault="00137556">
      <w:pPr>
        <w:rPr>
          <w:b/>
          <w:sz w:val="18"/>
          <w:szCs w:val="22"/>
        </w:rPr>
      </w:pPr>
    </w:p>
    <w:p w14:paraId="470D02F6" w14:textId="16748142" w:rsidR="00137556" w:rsidRDefault="00137556">
      <w:pPr>
        <w:rPr>
          <w:b/>
          <w:sz w:val="18"/>
          <w:szCs w:val="22"/>
        </w:rPr>
      </w:pPr>
    </w:p>
    <w:p w14:paraId="0E8F762E" w14:textId="61DB8FF1" w:rsidR="00137556" w:rsidRDefault="00137556">
      <w:pPr>
        <w:rPr>
          <w:b/>
          <w:sz w:val="18"/>
          <w:szCs w:val="22"/>
        </w:rPr>
      </w:pPr>
    </w:p>
    <w:p w14:paraId="3F2DF1BC" w14:textId="146BD7FD" w:rsidR="00137556" w:rsidRDefault="00137556">
      <w:pPr>
        <w:rPr>
          <w:b/>
          <w:sz w:val="18"/>
          <w:szCs w:val="22"/>
        </w:rPr>
      </w:pPr>
    </w:p>
    <w:p w14:paraId="0849BCA9" w14:textId="22D3708B" w:rsidR="00137556" w:rsidRDefault="00137556">
      <w:pPr>
        <w:rPr>
          <w:b/>
          <w:sz w:val="18"/>
          <w:szCs w:val="22"/>
        </w:rPr>
      </w:pPr>
    </w:p>
    <w:p w14:paraId="249144B6" w14:textId="77777777" w:rsidR="00137556" w:rsidRPr="00200F74" w:rsidRDefault="00137556">
      <w:pPr>
        <w:rPr>
          <w:b/>
          <w:sz w:val="18"/>
          <w:szCs w:val="22"/>
        </w:rPr>
      </w:pPr>
    </w:p>
    <w:p w14:paraId="56DB02DD" w14:textId="77777777" w:rsidR="000843C2" w:rsidRPr="00200F74" w:rsidRDefault="000843C2">
      <w:pPr>
        <w:rPr>
          <w:b/>
          <w:sz w:val="18"/>
          <w:szCs w:val="22"/>
        </w:rPr>
      </w:pPr>
    </w:p>
    <w:p w14:paraId="6800AAFA" w14:textId="2F34246D" w:rsidR="00CA3C30" w:rsidRPr="00200F74" w:rsidRDefault="00F8253C" w:rsidP="00FB1896">
      <w:pPr>
        <w:pStyle w:val="Prrafodelista"/>
        <w:numPr>
          <w:ilvl w:val="1"/>
          <w:numId w:val="3"/>
        </w:numPr>
        <w:jc w:val="both"/>
        <w:rPr>
          <w:sz w:val="20"/>
          <w:szCs w:val="20"/>
        </w:rPr>
      </w:pPr>
      <w:r w:rsidRPr="00200F74">
        <w:rPr>
          <w:b/>
          <w:sz w:val="20"/>
          <w:szCs w:val="20"/>
        </w:rPr>
        <w:t xml:space="preserve">LOCALIZACIONES NO CRÍTICAS DEL ORGANISMO SOLICITANTE </w:t>
      </w:r>
      <w:r w:rsidRPr="00200F74">
        <w:rPr>
          <w:sz w:val="20"/>
          <w:szCs w:val="20"/>
        </w:rPr>
        <w:t>(</w:t>
      </w:r>
      <w:r w:rsidR="00446FA3" w:rsidRPr="00200F74">
        <w:rPr>
          <w:sz w:val="20"/>
          <w:szCs w:val="20"/>
        </w:rPr>
        <w:t>cuando aplique):</w:t>
      </w:r>
    </w:p>
    <w:p w14:paraId="74FD9965" w14:textId="77777777" w:rsidR="00055697" w:rsidRPr="00200F74" w:rsidRDefault="00055697"/>
    <w:tbl>
      <w:tblPr>
        <w:tblpPr w:leftFromText="141" w:rightFromText="141" w:vertAnchor="text" w:horzAnchor="margin" w:tblpX="40" w:tblpY="68"/>
        <w:tblW w:w="907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73"/>
        <w:gridCol w:w="1203"/>
        <w:gridCol w:w="1805"/>
        <w:gridCol w:w="1910"/>
        <w:gridCol w:w="2982"/>
      </w:tblGrid>
      <w:tr w:rsidR="00200F74" w:rsidRPr="00200F74" w14:paraId="52F7F590" w14:textId="77777777" w:rsidTr="00055697">
        <w:tc>
          <w:tcPr>
            <w:tcW w:w="2376" w:type="dxa"/>
            <w:gridSpan w:val="2"/>
            <w:tcBorders>
              <w:top w:val="single" w:sz="4" w:space="0" w:color="auto"/>
            </w:tcBorders>
          </w:tcPr>
          <w:p w14:paraId="3FF2A144" w14:textId="77777777" w:rsidR="00055697" w:rsidRPr="00200F74" w:rsidRDefault="00055697" w:rsidP="00055697">
            <w:pPr>
              <w:spacing w:before="60" w:after="60"/>
              <w:rPr>
                <w:sz w:val="18"/>
                <w:szCs w:val="18"/>
              </w:rPr>
            </w:pPr>
            <w:r w:rsidRPr="00200F74">
              <w:rPr>
                <w:sz w:val="18"/>
                <w:szCs w:val="18"/>
              </w:rPr>
              <w:t xml:space="preserve">Actividades realizadas: </w:t>
            </w:r>
          </w:p>
        </w:tc>
        <w:tc>
          <w:tcPr>
            <w:tcW w:w="6697" w:type="dxa"/>
            <w:gridSpan w:val="3"/>
            <w:tcBorders>
              <w:top w:val="single" w:sz="4" w:space="0" w:color="auto"/>
              <w:bottom w:val="dotted" w:sz="4" w:space="0" w:color="auto"/>
            </w:tcBorders>
          </w:tcPr>
          <w:p w14:paraId="5A2184FE" w14:textId="77777777" w:rsidR="00055697" w:rsidRPr="00200F74" w:rsidRDefault="00055697" w:rsidP="00D47BC6">
            <w:pPr>
              <w:spacing w:before="60" w:after="60"/>
              <w:rPr>
                <w:sz w:val="18"/>
                <w:szCs w:val="18"/>
              </w:rPr>
            </w:pPr>
            <w:r w:rsidRPr="00200F74">
              <w:rPr>
                <w:spacing w:val="-2"/>
                <w:sz w:val="18"/>
                <w:szCs w:val="18"/>
              </w:rPr>
              <w:fldChar w:fldCharType="begin">
                <w:ffData>
                  <w:name w:val="Texto41"/>
                  <w:enabled/>
                  <w:calcOnExit w:val="0"/>
                  <w:textInput>
                    <w:type w:val="number"/>
                    <w:maxLength w:val="4"/>
                  </w:textInput>
                </w:ffData>
              </w:fldChar>
            </w:r>
            <w:r w:rsidRPr="00200F74">
              <w:rPr>
                <w:spacing w:val="-2"/>
                <w:sz w:val="18"/>
                <w:szCs w:val="18"/>
              </w:rPr>
              <w:instrText xml:space="preserve"> FORMTEXT </w:instrText>
            </w:r>
            <w:r w:rsidRPr="00200F74">
              <w:rPr>
                <w:spacing w:val="-2"/>
                <w:sz w:val="18"/>
                <w:szCs w:val="18"/>
              </w:rPr>
            </w:r>
            <w:r w:rsidRPr="00200F74">
              <w:rPr>
                <w:spacing w:val="-2"/>
                <w:sz w:val="18"/>
                <w:szCs w:val="18"/>
              </w:rPr>
              <w:fldChar w:fldCharType="separate"/>
            </w:r>
            <w:r w:rsidRPr="00200F74">
              <w:rPr>
                <w:noProof/>
                <w:spacing w:val="-2"/>
                <w:sz w:val="18"/>
                <w:szCs w:val="18"/>
              </w:rPr>
              <w:t> </w:t>
            </w:r>
            <w:r w:rsidRPr="00200F74">
              <w:rPr>
                <w:noProof/>
                <w:spacing w:val="-2"/>
                <w:sz w:val="18"/>
                <w:szCs w:val="18"/>
              </w:rPr>
              <w:t> </w:t>
            </w:r>
            <w:r w:rsidRPr="00200F74">
              <w:rPr>
                <w:noProof/>
                <w:spacing w:val="-2"/>
                <w:sz w:val="18"/>
                <w:szCs w:val="18"/>
              </w:rPr>
              <w:t> </w:t>
            </w:r>
            <w:r w:rsidRPr="00200F74">
              <w:rPr>
                <w:noProof/>
                <w:spacing w:val="-2"/>
                <w:sz w:val="18"/>
                <w:szCs w:val="18"/>
              </w:rPr>
              <w:t> </w:t>
            </w:r>
            <w:r w:rsidRPr="00200F74">
              <w:rPr>
                <w:spacing w:val="-2"/>
                <w:sz w:val="18"/>
                <w:szCs w:val="18"/>
              </w:rPr>
              <w:fldChar w:fldCharType="end"/>
            </w:r>
          </w:p>
        </w:tc>
      </w:tr>
      <w:tr w:rsidR="00200F74" w:rsidRPr="00200F74" w14:paraId="27EF396D" w14:textId="77777777" w:rsidTr="00381FD9">
        <w:tc>
          <w:tcPr>
            <w:tcW w:w="1173" w:type="dxa"/>
            <w:tcBorders>
              <w:top w:val="nil"/>
              <w:left w:val="single" w:sz="4" w:space="0" w:color="auto"/>
              <w:bottom w:val="nil"/>
            </w:tcBorders>
          </w:tcPr>
          <w:p w14:paraId="0D9487BB" w14:textId="77777777" w:rsidR="00381FD9" w:rsidRPr="00200F74" w:rsidRDefault="00381FD9" w:rsidP="00055697">
            <w:pPr>
              <w:spacing w:before="60" w:after="60"/>
              <w:rPr>
                <w:sz w:val="18"/>
                <w:szCs w:val="18"/>
              </w:rPr>
            </w:pPr>
            <w:r w:rsidRPr="00200F74">
              <w:rPr>
                <w:spacing w:val="-2"/>
                <w:sz w:val="18"/>
                <w:szCs w:val="18"/>
              </w:rPr>
              <w:t>Nombre:</w:t>
            </w:r>
          </w:p>
        </w:tc>
        <w:tc>
          <w:tcPr>
            <w:tcW w:w="3008" w:type="dxa"/>
            <w:gridSpan w:val="2"/>
            <w:tcBorders>
              <w:top w:val="nil"/>
              <w:bottom w:val="dotted" w:sz="4" w:space="0" w:color="auto"/>
            </w:tcBorders>
          </w:tcPr>
          <w:p w14:paraId="1627D26C" w14:textId="77777777" w:rsidR="00381FD9" w:rsidRPr="00200F74" w:rsidRDefault="00381FD9" w:rsidP="00055697">
            <w:pPr>
              <w:spacing w:before="60" w:after="60"/>
              <w:rPr>
                <w:sz w:val="18"/>
                <w:szCs w:val="18"/>
              </w:rPr>
            </w:pPr>
            <w:r w:rsidRPr="00200F74">
              <w:rPr>
                <w:spacing w:val="-2"/>
                <w:sz w:val="18"/>
                <w:szCs w:val="18"/>
              </w:rPr>
              <w:fldChar w:fldCharType="begin">
                <w:ffData>
                  <w:name w:val="Texto41"/>
                  <w:enabled/>
                  <w:calcOnExit w:val="0"/>
                  <w:textInput>
                    <w:type w:val="number"/>
                    <w:maxLength w:val="4"/>
                  </w:textInput>
                </w:ffData>
              </w:fldChar>
            </w:r>
            <w:r w:rsidRPr="00200F74">
              <w:rPr>
                <w:spacing w:val="-2"/>
                <w:sz w:val="18"/>
                <w:szCs w:val="18"/>
              </w:rPr>
              <w:instrText xml:space="preserve"> FORMTEXT </w:instrText>
            </w:r>
            <w:r w:rsidRPr="00200F74">
              <w:rPr>
                <w:spacing w:val="-2"/>
                <w:sz w:val="18"/>
                <w:szCs w:val="18"/>
              </w:rPr>
            </w:r>
            <w:r w:rsidRPr="00200F74">
              <w:rPr>
                <w:spacing w:val="-2"/>
                <w:sz w:val="18"/>
                <w:szCs w:val="18"/>
              </w:rPr>
              <w:fldChar w:fldCharType="separate"/>
            </w:r>
            <w:r w:rsidRPr="00200F74">
              <w:rPr>
                <w:noProof/>
                <w:spacing w:val="-2"/>
                <w:sz w:val="18"/>
                <w:szCs w:val="18"/>
              </w:rPr>
              <w:t> </w:t>
            </w:r>
            <w:r w:rsidRPr="00200F74">
              <w:rPr>
                <w:noProof/>
                <w:spacing w:val="-2"/>
                <w:sz w:val="18"/>
                <w:szCs w:val="18"/>
              </w:rPr>
              <w:t> </w:t>
            </w:r>
            <w:r w:rsidRPr="00200F74">
              <w:rPr>
                <w:noProof/>
                <w:spacing w:val="-2"/>
                <w:sz w:val="18"/>
                <w:szCs w:val="18"/>
              </w:rPr>
              <w:t> </w:t>
            </w:r>
            <w:r w:rsidRPr="00200F74">
              <w:rPr>
                <w:noProof/>
                <w:spacing w:val="-2"/>
                <w:sz w:val="18"/>
                <w:szCs w:val="18"/>
              </w:rPr>
              <w:t> </w:t>
            </w:r>
            <w:r w:rsidRPr="00200F74">
              <w:rPr>
                <w:spacing w:val="-2"/>
                <w:sz w:val="18"/>
                <w:szCs w:val="18"/>
              </w:rPr>
              <w:fldChar w:fldCharType="end"/>
            </w:r>
          </w:p>
        </w:tc>
        <w:tc>
          <w:tcPr>
            <w:tcW w:w="1910" w:type="dxa"/>
            <w:tcBorders>
              <w:top w:val="nil"/>
              <w:bottom w:val="nil"/>
            </w:tcBorders>
          </w:tcPr>
          <w:p w14:paraId="3BD5A1DF" w14:textId="77777777" w:rsidR="00381FD9" w:rsidRPr="00200F74" w:rsidRDefault="00381FD9" w:rsidP="00055697">
            <w:pPr>
              <w:spacing w:before="60" w:after="60"/>
              <w:rPr>
                <w:sz w:val="18"/>
                <w:szCs w:val="18"/>
              </w:rPr>
            </w:pPr>
            <w:r w:rsidRPr="00200F74">
              <w:rPr>
                <w:spacing w:val="-2"/>
                <w:sz w:val="18"/>
                <w:szCs w:val="18"/>
              </w:rPr>
              <w:t>Responsable:</w:t>
            </w:r>
          </w:p>
        </w:tc>
        <w:tc>
          <w:tcPr>
            <w:tcW w:w="2982" w:type="dxa"/>
            <w:tcBorders>
              <w:top w:val="nil"/>
              <w:bottom w:val="dotted" w:sz="4" w:space="0" w:color="auto"/>
            </w:tcBorders>
          </w:tcPr>
          <w:p w14:paraId="0DAFAF92" w14:textId="77777777" w:rsidR="00381FD9" w:rsidRPr="00200F74" w:rsidRDefault="00381FD9" w:rsidP="00055697">
            <w:pPr>
              <w:spacing w:before="60" w:after="60"/>
              <w:rPr>
                <w:sz w:val="18"/>
                <w:szCs w:val="18"/>
              </w:rPr>
            </w:pPr>
            <w:r w:rsidRPr="00200F74">
              <w:rPr>
                <w:spacing w:val="-2"/>
                <w:sz w:val="18"/>
                <w:szCs w:val="18"/>
              </w:rPr>
              <w:fldChar w:fldCharType="begin">
                <w:ffData>
                  <w:name w:val="Texto41"/>
                  <w:enabled/>
                  <w:calcOnExit w:val="0"/>
                  <w:textInput>
                    <w:type w:val="number"/>
                    <w:maxLength w:val="4"/>
                  </w:textInput>
                </w:ffData>
              </w:fldChar>
            </w:r>
            <w:r w:rsidRPr="00200F74">
              <w:rPr>
                <w:spacing w:val="-2"/>
                <w:sz w:val="18"/>
                <w:szCs w:val="18"/>
              </w:rPr>
              <w:instrText xml:space="preserve"> FORMTEXT </w:instrText>
            </w:r>
            <w:r w:rsidRPr="00200F74">
              <w:rPr>
                <w:spacing w:val="-2"/>
                <w:sz w:val="18"/>
                <w:szCs w:val="18"/>
              </w:rPr>
            </w:r>
            <w:r w:rsidRPr="00200F74">
              <w:rPr>
                <w:spacing w:val="-2"/>
                <w:sz w:val="18"/>
                <w:szCs w:val="18"/>
              </w:rPr>
              <w:fldChar w:fldCharType="separate"/>
            </w:r>
            <w:r w:rsidRPr="00200F74">
              <w:rPr>
                <w:noProof/>
                <w:spacing w:val="-2"/>
                <w:sz w:val="18"/>
                <w:szCs w:val="18"/>
              </w:rPr>
              <w:t> </w:t>
            </w:r>
            <w:r w:rsidRPr="00200F74">
              <w:rPr>
                <w:noProof/>
                <w:spacing w:val="-2"/>
                <w:sz w:val="18"/>
                <w:szCs w:val="18"/>
              </w:rPr>
              <w:t> </w:t>
            </w:r>
            <w:r w:rsidRPr="00200F74">
              <w:rPr>
                <w:noProof/>
                <w:spacing w:val="-2"/>
                <w:sz w:val="18"/>
                <w:szCs w:val="18"/>
              </w:rPr>
              <w:t> </w:t>
            </w:r>
            <w:r w:rsidRPr="00200F74">
              <w:rPr>
                <w:noProof/>
                <w:spacing w:val="-2"/>
                <w:sz w:val="18"/>
                <w:szCs w:val="18"/>
              </w:rPr>
              <w:t> </w:t>
            </w:r>
            <w:r w:rsidRPr="00200F74">
              <w:rPr>
                <w:spacing w:val="-2"/>
                <w:sz w:val="18"/>
                <w:szCs w:val="18"/>
              </w:rPr>
              <w:fldChar w:fldCharType="end"/>
            </w:r>
          </w:p>
        </w:tc>
      </w:tr>
      <w:tr w:rsidR="00200F74" w:rsidRPr="00200F74" w14:paraId="023C890E" w14:textId="77777777" w:rsidTr="00381FD9">
        <w:tc>
          <w:tcPr>
            <w:tcW w:w="1173" w:type="dxa"/>
            <w:tcBorders>
              <w:top w:val="nil"/>
            </w:tcBorders>
          </w:tcPr>
          <w:p w14:paraId="1F7AC5B8" w14:textId="77777777" w:rsidR="00381FD9" w:rsidRPr="00200F74" w:rsidRDefault="00381FD9" w:rsidP="00D47BC6">
            <w:pPr>
              <w:spacing w:before="60" w:after="60"/>
              <w:rPr>
                <w:sz w:val="18"/>
                <w:szCs w:val="18"/>
              </w:rPr>
            </w:pPr>
            <w:r w:rsidRPr="00200F74">
              <w:rPr>
                <w:spacing w:val="-2"/>
                <w:sz w:val="18"/>
                <w:szCs w:val="18"/>
              </w:rPr>
              <w:t>Ciudad:</w:t>
            </w:r>
          </w:p>
        </w:tc>
        <w:tc>
          <w:tcPr>
            <w:tcW w:w="3008" w:type="dxa"/>
            <w:gridSpan w:val="2"/>
            <w:tcBorders>
              <w:top w:val="dotted" w:sz="4" w:space="0" w:color="auto"/>
              <w:bottom w:val="dotted" w:sz="4" w:space="0" w:color="auto"/>
            </w:tcBorders>
          </w:tcPr>
          <w:p w14:paraId="43FFE362" w14:textId="77777777" w:rsidR="00381FD9" w:rsidRPr="00200F74" w:rsidRDefault="00381FD9" w:rsidP="00D47BC6">
            <w:pPr>
              <w:spacing w:before="60" w:after="60"/>
              <w:rPr>
                <w:sz w:val="18"/>
                <w:szCs w:val="18"/>
              </w:rPr>
            </w:pPr>
            <w:r w:rsidRPr="00200F74">
              <w:rPr>
                <w:spacing w:val="-2"/>
                <w:sz w:val="18"/>
                <w:szCs w:val="18"/>
              </w:rPr>
              <w:fldChar w:fldCharType="begin">
                <w:ffData>
                  <w:name w:val="Texto41"/>
                  <w:enabled/>
                  <w:calcOnExit w:val="0"/>
                  <w:textInput>
                    <w:type w:val="number"/>
                    <w:maxLength w:val="4"/>
                  </w:textInput>
                </w:ffData>
              </w:fldChar>
            </w:r>
            <w:r w:rsidRPr="00200F74">
              <w:rPr>
                <w:spacing w:val="-2"/>
                <w:sz w:val="18"/>
                <w:szCs w:val="18"/>
              </w:rPr>
              <w:instrText xml:space="preserve"> FORMTEXT </w:instrText>
            </w:r>
            <w:r w:rsidRPr="00200F74">
              <w:rPr>
                <w:spacing w:val="-2"/>
                <w:sz w:val="18"/>
                <w:szCs w:val="18"/>
              </w:rPr>
            </w:r>
            <w:r w:rsidRPr="00200F74">
              <w:rPr>
                <w:spacing w:val="-2"/>
                <w:sz w:val="18"/>
                <w:szCs w:val="18"/>
              </w:rPr>
              <w:fldChar w:fldCharType="separate"/>
            </w:r>
            <w:r w:rsidRPr="00200F74">
              <w:rPr>
                <w:noProof/>
                <w:spacing w:val="-2"/>
                <w:sz w:val="18"/>
                <w:szCs w:val="18"/>
              </w:rPr>
              <w:t> </w:t>
            </w:r>
            <w:r w:rsidRPr="00200F74">
              <w:rPr>
                <w:noProof/>
                <w:spacing w:val="-2"/>
                <w:sz w:val="18"/>
                <w:szCs w:val="18"/>
              </w:rPr>
              <w:t> </w:t>
            </w:r>
            <w:r w:rsidRPr="00200F74">
              <w:rPr>
                <w:noProof/>
                <w:spacing w:val="-2"/>
                <w:sz w:val="18"/>
                <w:szCs w:val="18"/>
              </w:rPr>
              <w:t> </w:t>
            </w:r>
            <w:r w:rsidRPr="00200F74">
              <w:rPr>
                <w:noProof/>
                <w:spacing w:val="-2"/>
                <w:sz w:val="18"/>
                <w:szCs w:val="18"/>
              </w:rPr>
              <w:t> </w:t>
            </w:r>
            <w:r w:rsidRPr="00200F74">
              <w:rPr>
                <w:spacing w:val="-2"/>
                <w:sz w:val="18"/>
                <w:szCs w:val="18"/>
              </w:rPr>
              <w:fldChar w:fldCharType="end"/>
            </w:r>
          </w:p>
        </w:tc>
        <w:tc>
          <w:tcPr>
            <w:tcW w:w="1910" w:type="dxa"/>
          </w:tcPr>
          <w:p w14:paraId="3622BEA8" w14:textId="77777777" w:rsidR="00381FD9" w:rsidRPr="00200F74" w:rsidRDefault="00381FD9" w:rsidP="00D47BC6">
            <w:pPr>
              <w:spacing w:before="60" w:after="60"/>
              <w:rPr>
                <w:sz w:val="18"/>
                <w:szCs w:val="18"/>
              </w:rPr>
            </w:pPr>
            <w:r w:rsidRPr="00200F74">
              <w:rPr>
                <w:spacing w:val="-2"/>
                <w:sz w:val="18"/>
                <w:szCs w:val="18"/>
              </w:rPr>
              <w:t>País:</w:t>
            </w:r>
          </w:p>
        </w:tc>
        <w:tc>
          <w:tcPr>
            <w:tcW w:w="2982" w:type="dxa"/>
            <w:tcBorders>
              <w:top w:val="dotted" w:sz="4" w:space="0" w:color="auto"/>
              <w:bottom w:val="dotted" w:sz="4" w:space="0" w:color="auto"/>
            </w:tcBorders>
          </w:tcPr>
          <w:p w14:paraId="6DF8F0D8" w14:textId="77777777" w:rsidR="00381FD9" w:rsidRPr="00200F74" w:rsidRDefault="00381FD9" w:rsidP="00D47BC6">
            <w:pPr>
              <w:spacing w:before="60" w:after="60"/>
              <w:rPr>
                <w:sz w:val="18"/>
                <w:szCs w:val="18"/>
              </w:rPr>
            </w:pPr>
            <w:r w:rsidRPr="00200F74">
              <w:rPr>
                <w:spacing w:val="-2"/>
                <w:sz w:val="18"/>
                <w:szCs w:val="18"/>
              </w:rPr>
              <w:fldChar w:fldCharType="begin">
                <w:ffData>
                  <w:name w:val="Texto41"/>
                  <w:enabled/>
                  <w:calcOnExit w:val="0"/>
                  <w:textInput>
                    <w:type w:val="number"/>
                    <w:maxLength w:val="4"/>
                  </w:textInput>
                </w:ffData>
              </w:fldChar>
            </w:r>
            <w:r w:rsidRPr="00200F74">
              <w:rPr>
                <w:spacing w:val="-2"/>
                <w:sz w:val="18"/>
                <w:szCs w:val="18"/>
              </w:rPr>
              <w:instrText xml:space="preserve"> FORMTEXT </w:instrText>
            </w:r>
            <w:r w:rsidRPr="00200F74">
              <w:rPr>
                <w:spacing w:val="-2"/>
                <w:sz w:val="18"/>
                <w:szCs w:val="18"/>
              </w:rPr>
            </w:r>
            <w:r w:rsidRPr="00200F74">
              <w:rPr>
                <w:spacing w:val="-2"/>
                <w:sz w:val="18"/>
                <w:szCs w:val="18"/>
              </w:rPr>
              <w:fldChar w:fldCharType="separate"/>
            </w:r>
            <w:r w:rsidRPr="00200F74">
              <w:rPr>
                <w:noProof/>
                <w:spacing w:val="-2"/>
                <w:sz w:val="18"/>
                <w:szCs w:val="18"/>
              </w:rPr>
              <w:t> </w:t>
            </w:r>
            <w:r w:rsidRPr="00200F74">
              <w:rPr>
                <w:noProof/>
                <w:spacing w:val="-2"/>
                <w:sz w:val="18"/>
                <w:szCs w:val="18"/>
              </w:rPr>
              <w:t> </w:t>
            </w:r>
            <w:r w:rsidRPr="00200F74">
              <w:rPr>
                <w:noProof/>
                <w:spacing w:val="-2"/>
                <w:sz w:val="18"/>
                <w:szCs w:val="18"/>
              </w:rPr>
              <w:t> </w:t>
            </w:r>
            <w:r w:rsidRPr="00200F74">
              <w:rPr>
                <w:noProof/>
                <w:spacing w:val="-2"/>
                <w:sz w:val="18"/>
                <w:szCs w:val="18"/>
              </w:rPr>
              <w:t> </w:t>
            </w:r>
            <w:r w:rsidRPr="00200F74">
              <w:rPr>
                <w:spacing w:val="-2"/>
                <w:sz w:val="18"/>
                <w:szCs w:val="18"/>
              </w:rPr>
              <w:fldChar w:fldCharType="end"/>
            </w:r>
          </w:p>
        </w:tc>
      </w:tr>
      <w:tr w:rsidR="00200F74" w:rsidRPr="00200F74" w14:paraId="2C7499B5" w14:textId="77777777" w:rsidTr="00381FD9">
        <w:tc>
          <w:tcPr>
            <w:tcW w:w="1173" w:type="dxa"/>
          </w:tcPr>
          <w:p w14:paraId="676297DB" w14:textId="77777777" w:rsidR="00381FD9" w:rsidRPr="00200F74" w:rsidRDefault="00381FD9" w:rsidP="00D47BC6">
            <w:pPr>
              <w:spacing w:before="60" w:after="60"/>
              <w:rPr>
                <w:sz w:val="18"/>
                <w:szCs w:val="18"/>
              </w:rPr>
            </w:pPr>
            <w:r w:rsidRPr="00200F74">
              <w:rPr>
                <w:spacing w:val="-2"/>
                <w:sz w:val="18"/>
                <w:szCs w:val="18"/>
              </w:rPr>
              <w:t>Teléfono:</w:t>
            </w:r>
          </w:p>
        </w:tc>
        <w:tc>
          <w:tcPr>
            <w:tcW w:w="3008" w:type="dxa"/>
            <w:gridSpan w:val="2"/>
            <w:tcBorders>
              <w:top w:val="dotted" w:sz="4" w:space="0" w:color="auto"/>
              <w:bottom w:val="dotted" w:sz="4" w:space="0" w:color="auto"/>
            </w:tcBorders>
          </w:tcPr>
          <w:p w14:paraId="4C68881F" w14:textId="77777777" w:rsidR="00381FD9" w:rsidRPr="00200F74" w:rsidRDefault="00381FD9" w:rsidP="00D47BC6">
            <w:pPr>
              <w:spacing w:before="60" w:after="60"/>
              <w:rPr>
                <w:sz w:val="18"/>
                <w:szCs w:val="18"/>
              </w:rPr>
            </w:pPr>
            <w:r w:rsidRPr="00200F74">
              <w:rPr>
                <w:spacing w:val="-2"/>
                <w:sz w:val="18"/>
                <w:szCs w:val="18"/>
              </w:rPr>
              <w:fldChar w:fldCharType="begin">
                <w:ffData>
                  <w:name w:val="Texto41"/>
                  <w:enabled/>
                  <w:calcOnExit w:val="0"/>
                  <w:textInput>
                    <w:type w:val="number"/>
                    <w:maxLength w:val="4"/>
                  </w:textInput>
                </w:ffData>
              </w:fldChar>
            </w:r>
            <w:r w:rsidRPr="00200F74">
              <w:rPr>
                <w:spacing w:val="-2"/>
                <w:sz w:val="18"/>
                <w:szCs w:val="18"/>
              </w:rPr>
              <w:instrText xml:space="preserve"> FORMTEXT </w:instrText>
            </w:r>
            <w:r w:rsidRPr="00200F74">
              <w:rPr>
                <w:spacing w:val="-2"/>
                <w:sz w:val="18"/>
                <w:szCs w:val="18"/>
              </w:rPr>
            </w:r>
            <w:r w:rsidRPr="00200F74">
              <w:rPr>
                <w:spacing w:val="-2"/>
                <w:sz w:val="18"/>
                <w:szCs w:val="18"/>
              </w:rPr>
              <w:fldChar w:fldCharType="separate"/>
            </w:r>
            <w:r w:rsidRPr="00200F74">
              <w:rPr>
                <w:noProof/>
                <w:spacing w:val="-2"/>
                <w:sz w:val="18"/>
                <w:szCs w:val="18"/>
              </w:rPr>
              <w:t> </w:t>
            </w:r>
            <w:r w:rsidRPr="00200F74">
              <w:rPr>
                <w:noProof/>
                <w:spacing w:val="-2"/>
                <w:sz w:val="18"/>
                <w:szCs w:val="18"/>
              </w:rPr>
              <w:t> </w:t>
            </w:r>
            <w:r w:rsidRPr="00200F74">
              <w:rPr>
                <w:noProof/>
                <w:spacing w:val="-2"/>
                <w:sz w:val="18"/>
                <w:szCs w:val="18"/>
              </w:rPr>
              <w:t> </w:t>
            </w:r>
            <w:r w:rsidRPr="00200F74">
              <w:rPr>
                <w:noProof/>
                <w:spacing w:val="-2"/>
                <w:sz w:val="18"/>
                <w:szCs w:val="18"/>
              </w:rPr>
              <w:t> </w:t>
            </w:r>
            <w:r w:rsidRPr="00200F74">
              <w:rPr>
                <w:spacing w:val="-2"/>
                <w:sz w:val="18"/>
                <w:szCs w:val="18"/>
              </w:rPr>
              <w:fldChar w:fldCharType="end"/>
            </w:r>
          </w:p>
        </w:tc>
        <w:tc>
          <w:tcPr>
            <w:tcW w:w="1910" w:type="dxa"/>
          </w:tcPr>
          <w:p w14:paraId="2EFF5CBE" w14:textId="77777777" w:rsidR="00381FD9" w:rsidRPr="00200F74" w:rsidRDefault="00381FD9" w:rsidP="00D47BC6">
            <w:pPr>
              <w:spacing w:before="60" w:after="60"/>
              <w:rPr>
                <w:sz w:val="18"/>
                <w:szCs w:val="18"/>
              </w:rPr>
            </w:pPr>
            <w:r w:rsidRPr="00200F74">
              <w:rPr>
                <w:spacing w:val="-2"/>
                <w:sz w:val="18"/>
                <w:szCs w:val="18"/>
              </w:rPr>
              <w:t>E-mail:</w:t>
            </w:r>
          </w:p>
        </w:tc>
        <w:tc>
          <w:tcPr>
            <w:tcW w:w="2982" w:type="dxa"/>
            <w:tcBorders>
              <w:top w:val="dotted" w:sz="4" w:space="0" w:color="auto"/>
              <w:bottom w:val="dotted" w:sz="4" w:space="0" w:color="auto"/>
            </w:tcBorders>
          </w:tcPr>
          <w:p w14:paraId="1595BCB1" w14:textId="77777777" w:rsidR="00381FD9" w:rsidRPr="00200F74" w:rsidRDefault="00381FD9" w:rsidP="00D47BC6">
            <w:pPr>
              <w:spacing w:before="60" w:after="60"/>
              <w:rPr>
                <w:sz w:val="18"/>
                <w:szCs w:val="18"/>
              </w:rPr>
            </w:pPr>
            <w:r w:rsidRPr="00200F74">
              <w:rPr>
                <w:spacing w:val="-2"/>
                <w:sz w:val="18"/>
                <w:szCs w:val="18"/>
              </w:rPr>
              <w:fldChar w:fldCharType="begin">
                <w:ffData>
                  <w:name w:val="Texto41"/>
                  <w:enabled/>
                  <w:calcOnExit w:val="0"/>
                  <w:textInput>
                    <w:type w:val="number"/>
                    <w:maxLength w:val="4"/>
                  </w:textInput>
                </w:ffData>
              </w:fldChar>
            </w:r>
            <w:r w:rsidRPr="00200F74">
              <w:rPr>
                <w:spacing w:val="-2"/>
                <w:sz w:val="18"/>
                <w:szCs w:val="18"/>
              </w:rPr>
              <w:instrText xml:space="preserve"> FORMTEXT </w:instrText>
            </w:r>
            <w:r w:rsidRPr="00200F74">
              <w:rPr>
                <w:spacing w:val="-2"/>
                <w:sz w:val="18"/>
                <w:szCs w:val="18"/>
              </w:rPr>
            </w:r>
            <w:r w:rsidRPr="00200F74">
              <w:rPr>
                <w:spacing w:val="-2"/>
                <w:sz w:val="18"/>
                <w:szCs w:val="18"/>
              </w:rPr>
              <w:fldChar w:fldCharType="separate"/>
            </w:r>
            <w:r w:rsidRPr="00200F74">
              <w:rPr>
                <w:noProof/>
                <w:spacing w:val="-2"/>
                <w:sz w:val="18"/>
                <w:szCs w:val="18"/>
              </w:rPr>
              <w:t> </w:t>
            </w:r>
            <w:r w:rsidRPr="00200F74">
              <w:rPr>
                <w:noProof/>
                <w:spacing w:val="-2"/>
                <w:sz w:val="18"/>
                <w:szCs w:val="18"/>
              </w:rPr>
              <w:t> </w:t>
            </w:r>
            <w:r w:rsidRPr="00200F74">
              <w:rPr>
                <w:noProof/>
                <w:spacing w:val="-2"/>
                <w:sz w:val="18"/>
                <w:szCs w:val="18"/>
              </w:rPr>
              <w:t> </w:t>
            </w:r>
            <w:r w:rsidRPr="00200F74">
              <w:rPr>
                <w:noProof/>
                <w:spacing w:val="-2"/>
                <w:sz w:val="18"/>
                <w:szCs w:val="18"/>
              </w:rPr>
              <w:t> </w:t>
            </w:r>
            <w:r w:rsidRPr="00200F74">
              <w:rPr>
                <w:spacing w:val="-2"/>
                <w:sz w:val="18"/>
                <w:szCs w:val="18"/>
              </w:rPr>
              <w:fldChar w:fldCharType="end"/>
            </w:r>
          </w:p>
        </w:tc>
      </w:tr>
      <w:tr w:rsidR="00200F74" w:rsidRPr="00200F74" w14:paraId="27D871C4" w14:textId="77777777" w:rsidTr="00381FD9">
        <w:tc>
          <w:tcPr>
            <w:tcW w:w="1173" w:type="dxa"/>
            <w:tcBorders>
              <w:bottom w:val="single" w:sz="4" w:space="0" w:color="auto"/>
            </w:tcBorders>
          </w:tcPr>
          <w:p w14:paraId="10399291" w14:textId="77777777" w:rsidR="00381FD9" w:rsidRPr="00200F74" w:rsidRDefault="00381FD9" w:rsidP="00D47BC6">
            <w:pPr>
              <w:spacing w:before="60" w:after="60"/>
              <w:rPr>
                <w:sz w:val="18"/>
                <w:szCs w:val="18"/>
              </w:rPr>
            </w:pPr>
            <w:r w:rsidRPr="00200F74">
              <w:rPr>
                <w:spacing w:val="-2"/>
                <w:sz w:val="18"/>
                <w:szCs w:val="18"/>
              </w:rPr>
              <w:t>Dirección:</w:t>
            </w:r>
          </w:p>
        </w:tc>
        <w:tc>
          <w:tcPr>
            <w:tcW w:w="3008" w:type="dxa"/>
            <w:gridSpan w:val="2"/>
            <w:tcBorders>
              <w:top w:val="dotted" w:sz="4" w:space="0" w:color="auto"/>
              <w:bottom w:val="single" w:sz="4" w:space="0" w:color="auto"/>
            </w:tcBorders>
          </w:tcPr>
          <w:p w14:paraId="0BB8880A" w14:textId="77777777" w:rsidR="00381FD9" w:rsidRPr="00200F74" w:rsidRDefault="00381FD9" w:rsidP="00D47BC6">
            <w:pPr>
              <w:spacing w:before="60" w:after="60"/>
              <w:rPr>
                <w:sz w:val="18"/>
                <w:szCs w:val="18"/>
              </w:rPr>
            </w:pPr>
            <w:r w:rsidRPr="00200F74">
              <w:rPr>
                <w:spacing w:val="-2"/>
                <w:sz w:val="18"/>
                <w:szCs w:val="18"/>
              </w:rPr>
              <w:fldChar w:fldCharType="begin">
                <w:ffData>
                  <w:name w:val="Texto41"/>
                  <w:enabled/>
                  <w:calcOnExit w:val="0"/>
                  <w:textInput>
                    <w:type w:val="number"/>
                    <w:maxLength w:val="4"/>
                  </w:textInput>
                </w:ffData>
              </w:fldChar>
            </w:r>
            <w:r w:rsidRPr="00200F74">
              <w:rPr>
                <w:spacing w:val="-2"/>
                <w:sz w:val="18"/>
                <w:szCs w:val="18"/>
              </w:rPr>
              <w:instrText xml:space="preserve"> FORMTEXT </w:instrText>
            </w:r>
            <w:r w:rsidRPr="00200F74">
              <w:rPr>
                <w:spacing w:val="-2"/>
                <w:sz w:val="18"/>
                <w:szCs w:val="18"/>
              </w:rPr>
            </w:r>
            <w:r w:rsidRPr="00200F74">
              <w:rPr>
                <w:spacing w:val="-2"/>
                <w:sz w:val="18"/>
                <w:szCs w:val="18"/>
              </w:rPr>
              <w:fldChar w:fldCharType="separate"/>
            </w:r>
            <w:r w:rsidRPr="00200F74">
              <w:rPr>
                <w:noProof/>
                <w:spacing w:val="-2"/>
                <w:sz w:val="18"/>
                <w:szCs w:val="18"/>
              </w:rPr>
              <w:t> </w:t>
            </w:r>
            <w:r w:rsidRPr="00200F74">
              <w:rPr>
                <w:noProof/>
                <w:spacing w:val="-2"/>
                <w:sz w:val="18"/>
                <w:szCs w:val="18"/>
              </w:rPr>
              <w:t> </w:t>
            </w:r>
            <w:r w:rsidRPr="00200F74">
              <w:rPr>
                <w:noProof/>
                <w:spacing w:val="-2"/>
                <w:sz w:val="18"/>
                <w:szCs w:val="18"/>
              </w:rPr>
              <w:t> </w:t>
            </w:r>
            <w:r w:rsidRPr="00200F74">
              <w:rPr>
                <w:noProof/>
                <w:spacing w:val="-2"/>
                <w:sz w:val="18"/>
                <w:szCs w:val="18"/>
              </w:rPr>
              <w:t> </w:t>
            </w:r>
            <w:r w:rsidRPr="00200F74">
              <w:rPr>
                <w:spacing w:val="-2"/>
                <w:sz w:val="18"/>
                <w:szCs w:val="18"/>
              </w:rPr>
              <w:fldChar w:fldCharType="end"/>
            </w:r>
          </w:p>
        </w:tc>
        <w:tc>
          <w:tcPr>
            <w:tcW w:w="1910" w:type="dxa"/>
            <w:tcBorders>
              <w:bottom w:val="single" w:sz="4" w:space="0" w:color="auto"/>
            </w:tcBorders>
          </w:tcPr>
          <w:p w14:paraId="74C85F50" w14:textId="77777777" w:rsidR="00381FD9" w:rsidRPr="00200F74" w:rsidRDefault="00381FD9" w:rsidP="00D47BC6">
            <w:pPr>
              <w:spacing w:before="60" w:after="60"/>
              <w:rPr>
                <w:sz w:val="18"/>
                <w:szCs w:val="18"/>
              </w:rPr>
            </w:pPr>
            <w:r w:rsidRPr="00200F74">
              <w:rPr>
                <w:spacing w:val="-2"/>
                <w:sz w:val="18"/>
                <w:szCs w:val="18"/>
              </w:rPr>
              <w:t>No. empleados:</w:t>
            </w:r>
          </w:p>
        </w:tc>
        <w:tc>
          <w:tcPr>
            <w:tcW w:w="2982" w:type="dxa"/>
            <w:tcBorders>
              <w:bottom w:val="single" w:sz="4" w:space="0" w:color="auto"/>
            </w:tcBorders>
          </w:tcPr>
          <w:p w14:paraId="45FD7759" w14:textId="77777777" w:rsidR="00381FD9" w:rsidRPr="00200F74" w:rsidRDefault="00381FD9" w:rsidP="00D47BC6">
            <w:pPr>
              <w:spacing w:before="60" w:after="60"/>
              <w:rPr>
                <w:sz w:val="18"/>
                <w:szCs w:val="18"/>
              </w:rPr>
            </w:pPr>
            <w:r w:rsidRPr="00200F74">
              <w:rPr>
                <w:spacing w:val="-2"/>
                <w:sz w:val="18"/>
                <w:szCs w:val="18"/>
              </w:rPr>
              <w:fldChar w:fldCharType="begin">
                <w:ffData>
                  <w:name w:val="Texto41"/>
                  <w:enabled/>
                  <w:calcOnExit w:val="0"/>
                  <w:textInput>
                    <w:type w:val="number"/>
                    <w:maxLength w:val="4"/>
                  </w:textInput>
                </w:ffData>
              </w:fldChar>
            </w:r>
            <w:r w:rsidRPr="00200F74">
              <w:rPr>
                <w:spacing w:val="-2"/>
                <w:sz w:val="18"/>
                <w:szCs w:val="18"/>
              </w:rPr>
              <w:instrText xml:space="preserve"> FORMTEXT </w:instrText>
            </w:r>
            <w:r w:rsidRPr="00200F74">
              <w:rPr>
                <w:spacing w:val="-2"/>
                <w:sz w:val="18"/>
                <w:szCs w:val="18"/>
              </w:rPr>
            </w:r>
            <w:r w:rsidRPr="00200F74">
              <w:rPr>
                <w:spacing w:val="-2"/>
                <w:sz w:val="18"/>
                <w:szCs w:val="18"/>
              </w:rPr>
              <w:fldChar w:fldCharType="separate"/>
            </w:r>
            <w:r w:rsidRPr="00200F74">
              <w:rPr>
                <w:noProof/>
                <w:spacing w:val="-2"/>
                <w:sz w:val="18"/>
                <w:szCs w:val="18"/>
              </w:rPr>
              <w:t> </w:t>
            </w:r>
            <w:r w:rsidRPr="00200F74">
              <w:rPr>
                <w:noProof/>
                <w:spacing w:val="-2"/>
                <w:sz w:val="18"/>
                <w:szCs w:val="18"/>
              </w:rPr>
              <w:t> </w:t>
            </w:r>
            <w:r w:rsidRPr="00200F74">
              <w:rPr>
                <w:noProof/>
                <w:spacing w:val="-2"/>
                <w:sz w:val="18"/>
                <w:szCs w:val="18"/>
              </w:rPr>
              <w:t> </w:t>
            </w:r>
            <w:r w:rsidRPr="00200F74">
              <w:rPr>
                <w:noProof/>
                <w:spacing w:val="-2"/>
                <w:sz w:val="18"/>
                <w:szCs w:val="18"/>
              </w:rPr>
              <w:t> </w:t>
            </w:r>
            <w:r w:rsidRPr="00200F74">
              <w:rPr>
                <w:spacing w:val="-2"/>
                <w:sz w:val="18"/>
                <w:szCs w:val="18"/>
              </w:rPr>
              <w:fldChar w:fldCharType="end"/>
            </w:r>
          </w:p>
        </w:tc>
      </w:tr>
    </w:tbl>
    <w:p w14:paraId="35913D47" w14:textId="77777777" w:rsidR="00F4176C" w:rsidRPr="00200F74" w:rsidRDefault="00CA3C30" w:rsidP="00EB18E8">
      <w:pPr>
        <w:jc w:val="right"/>
        <w:rPr>
          <w:i/>
          <w:sz w:val="18"/>
          <w:szCs w:val="18"/>
        </w:rPr>
      </w:pPr>
      <w:r w:rsidRPr="00200F74">
        <w:rPr>
          <w:i/>
          <w:sz w:val="18"/>
          <w:szCs w:val="18"/>
        </w:rPr>
        <w:t xml:space="preserve">Repetir este cuadro </w:t>
      </w:r>
      <w:r w:rsidR="00195484" w:rsidRPr="00200F74">
        <w:rPr>
          <w:i/>
          <w:sz w:val="18"/>
          <w:szCs w:val="18"/>
        </w:rPr>
        <w:t>por cada unidad no crítica</w:t>
      </w:r>
    </w:p>
    <w:p w14:paraId="1DEC8A18" w14:textId="2964D735" w:rsidR="00055697" w:rsidRPr="00200F74" w:rsidRDefault="00055697" w:rsidP="00055697">
      <w:pPr>
        <w:rPr>
          <w:b/>
          <w:i/>
          <w:sz w:val="18"/>
          <w:szCs w:val="22"/>
        </w:rPr>
      </w:pPr>
    </w:p>
    <w:p w14:paraId="1CA0E053" w14:textId="77777777" w:rsidR="00E53683" w:rsidRPr="00200F74" w:rsidRDefault="00E53683" w:rsidP="00055697">
      <w:pPr>
        <w:rPr>
          <w:b/>
          <w:i/>
          <w:sz w:val="18"/>
          <w:szCs w:val="22"/>
        </w:rPr>
      </w:pPr>
    </w:p>
    <w:p w14:paraId="2B09AA7C" w14:textId="6684D346" w:rsidR="000843C2" w:rsidRPr="00200F74" w:rsidRDefault="000843C2" w:rsidP="00055697">
      <w:pPr>
        <w:rPr>
          <w:b/>
          <w:i/>
          <w:sz w:val="18"/>
          <w:szCs w:val="22"/>
        </w:rPr>
      </w:pPr>
    </w:p>
    <w:p w14:paraId="167A7C82" w14:textId="714030F5" w:rsidR="00055697" w:rsidRPr="00200F74" w:rsidRDefault="00055697" w:rsidP="00FB1896">
      <w:pPr>
        <w:pStyle w:val="Prrafodelista"/>
        <w:numPr>
          <w:ilvl w:val="1"/>
          <w:numId w:val="3"/>
        </w:numPr>
        <w:jc w:val="both"/>
        <w:rPr>
          <w:sz w:val="20"/>
          <w:szCs w:val="20"/>
        </w:rPr>
      </w:pPr>
      <w:r w:rsidRPr="00200F74">
        <w:rPr>
          <w:b/>
          <w:sz w:val="20"/>
          <w:szCs w:val="20"/>
        </w:rPr>
        <w:t xml:space="preserve">SITIOS VIRTUALES DEL ORGANISMO SOLICITANTE </w:t>
      </w:r>
      <w:r w:rsidRPr="00200F74">
        <w:rPr>
          <w:sz w:val="20"/>
          <w:szCs w:val="20"/>
        </w:rPr>
        <w:t>(cuando aplique):</w:t>
      </w:r>
    </w:p>
    <w:p w14:paraId="74074D22" w14:textId="77777777" w:rsidR="00055697" w:rsidRPr="00200F74" w:rsidRDefault="00055697" w:rsidP="00055697"/>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1"/>
        <w:gridCol w:w="2754"/>
        <w:gridCol w:w="4105"/>
      </w:tblGrid>
      <w:tr w:rsidR="00F33351" w:rsidRPr="00200F74" w14:paraId="31E89C6D" w14:textId="77777777" w:rsidTr="00A90C51">
        <w:trPr>
          <w:jc w:val="center"/>
        </w:trPr>
        <w:tc>
          <w:tcPr>
            <w:tcW w:w="2235" w:type="dxa"/>
            <w:shd w:val="clear" w:color="auto" w:fill="auto"/>
          </w:tcPr>
          <w:p w14:paraId="5726FD3F" w14:textId="77777777" w:rsidR="00055697" w:rsidRPr="00200F74" w:rsidRDefault="00055697" w:rsidP="00A90C51">
            <w:pPr>
              <w:spacing w:before="60" w:after="60"/>
              <w:jc w:val="center"/>
              <w:rPr>
                <w:b/>
                <w:sz w:val="18"/>
                <w:szCs w:val="18"/>
              </w:rPr>
            </w:pPr>
            <w:r w:rsidRPr="00200F74">
              <w:rPr>
                <w:b/>
                <w:sz w:val="18"/>
                <w:szCs w:val="18"/>
              </w:rPr>
              <w:t>Nombre del sitio virtual</w:t>
            </w:r>
          </w:p>
        </w:tc>
        <w:tc>
          <w:tcPr>
            <w:tcW w:w="2797" w:type="dxa"/>
            <w:shd w:val="clear" w:color="auto" w:fill="auto"/>
          </w:tcPr>
          <w:p w14:paraId="0DCE494F" w14:textId="77777777" w:rsidR="00055697" w:rsidRPr="00200F74" w:rsidRDefault="00060CD7" w:rsidP="00060CD7">
            <w:pPr>
              <w:spacing w:before="60" w:after="60"/>
              <w:jc w:val="center"/>
              <w:rPr>
                <w:b/>
                <w:sz w:val="18"/>
                <w:szCs w:val="18"/>
              </w:rPr>
            </w:pPr>
            <w:r w:rsidRPr="00200F74">
              <w:rPr>
                <w:b/>
                <w:sz w:val="18"/>
                <w:szCs w:val="18"/>
              </w:rPr>
              <w:t>Número de personal que está vinculado al sitio virtual</w:t>
            </w:r>
          </w:p>
        </w:tc>
        <w:tc>
          <w:tcPr>
            <w:tcW w:w="4178" w:type="dxa"/>
            <w:shd w:val="clear" w:color="auto" w:fill="auto"/>
          </w:tcPr>
          <w:p w14:paraId="3DDF12FF" w14:textId="77777777" w:rsidR="00055697" w:rsidRPr="00200F74" w:rsidRDefault="00055697" w:rsidP="00A90C51">
            <w:pPr>
              <w:spacing w:before="60" w:after="60"/>
              <w:jc w:val="center"/>
              <w:rPr>
                <w:b/>
                <w:sz w:val="18"/>
                <w:szCs w:val="18"/>
              </w:rPr>
            </w:pPr>
            <w:r w:rsidRPr="00200F74">
              <w:rPr>
                <w:b/>
                <w:sz w:val="18"/>
                <w:szCs w:val="18"/>
              </w:rPr>
              <w:t>Actividades realizadas</w:t>
            </w:r>
            <w:r w:rsidR="008C4BA9" w:rsidRPr="00200F74">
              <w:rPr>
                <w:b/>
                <w:sz w:val="18"/>
                <w:szCs w:val="18"/>
              </w:rPr>
              <w:t xml:space="preserve"> en el sitio virtual</w:t>
            </w:r>
          </w:p>
        </w:tc>
      </w:tr>
      <w:tr w:rsidR="00F33351" w:rsidRPr="00200F74" w14:paraId="1DF761E5" w14:textId="77777777" w:rsidTr="00A90C51">
        <w:trPr>
          <w:jc w:val="center"/>
        </w:trPr>
        <w:tc>
          <w:tcPr>
            <w:tcW w:w="2235" w:type="dxa"/>
            <w:shd w:val="clear" w:color="auto" w:fill="auto"/>
          </w:tcPr>
          <w:p w14:paraId="43C5C8A1" w14:textId="77777777" w:rsidR="00055697" w:rsidRPr="00200F74" w:rsidRDefault="00055697" w:rsidP="00A90C51">
            <w:pPr>
              <w:spacing w:before="60" w:after="60"/>
              <w:jc w:val="center"/>
              <w:rPr>
                <w:sz w:val="18"/>
                <w:szCs w:val="18"/>
              </w:rPr>
            </w:pPr>
            <w:r w:rsidRPr="00200F74">
              <w:rPr>
                <w:spacing w:val="-2"/>
                <w:sz w:val="18"/>
                <w:szCs w:val="18"/>
              </w:rPr>
              <w:fldChar w:fldCharType="begin">
                <w:ffData>
                  <w:name w:val="Texto41"/>
                  <w:enabled/>
                  <w:calcOnExit w:val="0"/>
                  <w:textInput>
                    <w:type w:val="number"/>
                    <w:maxLength w:val="4"/>
                  </w:textInput>
                </w:ffData>
              </w:fldChar>
            </w:r>
            <w:r w:rsidRPr="00200F74">
              <w:rPr>
                <w:spacing w:val="-2"/>
                <w:sz w:val="18"/>
                <w:szCs w:val="18"/>
              </w:rPr>
              <w:instrText xml:space="preserve"> FORMTEXT </w:instrText>
            </w:r>
            <w:r w:rsidRPr="00200F74">
              <w:rPr>
                <w:spacing w:val="-2"/>
                <w:sz w:val="18"/>
                <w:szCs w:val="18"/>
              </w:rPr>
            </w:r>
            <w:r w:rsidRPr="00200F74">
              <w:rPr>
                <w:spacing w:val="-2"/>
                <w:sz w:val="18"/>
                <w:szCs w:val="18"/>
              </w:rPr>
              <w:fldChar w:fldCharType="separate"/>
            </w:r>
            <w:r w:rsidRPr="00200F74">
              <w:rPr>
                <w:noProof/>
                <w:spacing w:val="-2"/>
                <w:sz w:val="18"/>
                <w:szCs w:val="18"/>
              </w:rPr>
              <w:t> </w:t>
            </w:r>
            <w:r w:rsidRPr="00200F74">
              <w:rPr>
                <w:noProof/>
                <w:spacing w:val="-2"/>
                <w:sz w:val="18"/>
                <w:szCs w:val="18"/>
              </w:rPr>
              <w:t> </w:t>
            </w:r>
            <w:r w:rsidRPr="00200F74">
              <w:rPr>
                <w:noProof/>
                <w:spacing w:val="-2"/>
                <w:sz w:val="18"/>
                <w:szCs w:val="18"/>
              </w:rPr>
              <w:t> </w:t>
            </w:r>
            <w:r w:rsidRPr="00200F74">
              <w:rPr>
                <w:noProof/>
                <w:spacing w:val="-2"/>
                <w:sz w:val="18"/>
                <w:szCs w:val="18"/>
              </w:rPr>
              <w:t> </w:t>
            </w:r>
            <w:r w:rsidRPr="00200F74">
              <w:rPr>
                <w:spacing w:val="-2"/>
                <w:sz w:val="18"/>
                <w:szCs w:val="18"/>
              </w:rPr>
              <w:fldChar w:fldCharType="end"/>
            </w:r>
          </w:p>
        </w:tc>
        <w:tc>
          <w:tcPr>
            <w:tcW w:w="2797" w:type="dxa"/>
            <w:shd w:val="clear" w:color="auto" w:fill="auto"/>
          </w:tcPr>
          <w:p w14:paraId="15AEA9D3" w14:textId="77777777" w:rsidR="00055697" w:rsidRPr="00200F74" w:rsidRDefault="00055697" w:rsidP="00A90C51">
            <w:pPr>
              <w:spacing w:before="60" w:after="60"/>
              <w:jc w:val="center"/>
              <w:rPr>
                <w:sz w:val="18"/>
                <w:szCs w:val="18"/>
              </w:rPr>
            </w:pPr>
            <w:r w:rsidRPr="00200F74">
              <w:rPr>
                <w:spacing w:val="-2"/>
                <w:sz w:val="18"/>
                <w:szCs w:val="18"/>
              </w:rPr>
              <w:fldChar w:fldCharType="begin">
                <w:ffData>
                  <w:name w:val="Texto41"/>
                  <w:enabled/>
                  <w:calcOnExit w:val="0"/>
                  <w:textInput>
                    <w:type w:val="number"/>
                    <w:maxLength w:val="4"/>
                  </w:textInput>
                </w:ffData>
              </w:fldChar>
            </w:r>
            <w:r w:rsidRPr="00200F74">
              <w:rPr>
                <w:spacing w:val="-2"/>
                <w:sz w:val="18"/>
                <w:szCs w:val="18"/>
              </w:rPr>
              <w:instrText xml:space="preserve"> FORMTEXT </w:instrText>
            </w:r>
            <w:r w:rsidRPr="00200F74">
              <w:rPr>
                <w:spacing w:val="-2"/>
                <w:sz w:val="18"/>
                <w:szCs w:val="18"/>
              </w:rPr>
            </w:r>
            <w:r w:rsidRPr="00200F74">
              <w:rPr>
                <w:spacing w:val="-2"/>
                <w:sz w:val="18"/>
                <w:szCs w:val="18"/>
              </w:rPr>
              <w:fldChar w:fldCharType="separate"/>
            </w:r>
            <w:r w:rsidRPr="00200F74">
              <w:rPr>
                <w:noProof/>
                <w:spacing w:val="-2"/>
                <w:sz w:val="18"/>
                <w:szCs w:val="18"/>
              </w:rPr>
              <w:t> </w:t>
            </w:r>
            <w:r w:rsidRPr="00200F74">
              <w:rPr>
                <w:noProof/>
                <w:spacing w:val="-2"/>
                <w:sz w:val="18"/>
                <w:szCs w:val="18"/>
              </w:rPr>
              <w:t> </w:t>
            </w:r>
            <w:r w:rsidRPr="00200F74">
              <w:rPr>
                <w:noProof/>
                <w:spacing w:val="-2"/>
                <w:sz w:val="18"/>
                <w:szCs w:val="18"/>
              </w:rPr>
              <w:t> </w:t>
            </w:r>
            <w:r w:rsidRPr="00200F74">
              <w:rPr>
                <w:noProof/>
                <w:spacing w:val="-2"/>
                <w:sz w:val="18"/>
                <w:szCs w:val="18"/>
              </w:rPr>
              <w:t> </w:t>
            </w:r>
            <w:r w:rsidRPr="00200F74">
              <w:rPr>
                <w:spacing w:val="-2"/>
                <w:sz w:val="18"/>
                <w:szCs w:val="18"/>
              </w:rPr>
              <w:fldChar w:fldCharType="end"/>
            </w:r>
          </w:p>
        </w:tc>
        <w:tc>
          <w:tcPr>
            <w:tcW w:w="4178" w:type="dxa"/>
            <w:shd w:val="clear" w:color="auto" w:fill="auto"/>
          </w:tcPr>
          <w:p w14:paraId="68B5B541" w14:textId="77777777" w:rsidR="00055697" w:rsidRPr="00200F74" w:rsidRDefault="00055697" w:rsidP="00A90C51">
            <w:pPr>
              <w:spacing w:before="60" w:after="60"/>
              <w:jc w:val="center"/>
              <w:rPr>
                <w:sz w:val="18"/>
                <w:szCs w:val="18"/>
              </w:rPr>
            </w:pPr>
            <w:r w:rsidRPr="00200F74">
              <w:rPr>
                <w:spacing w:val="-2"/>
                <w:sz w:val="18"/>
                <w:szCs w:val="18"/>
              </w:rPr>
              <w:fldChar w:fldCharType="begin">
                <w:ffData>
                  <w:name w:val="Texto41"/>
                  <w:enabled/>
                  <w:calcOnExit w:val="0"/>
                  <w:textInput>
                    <w:type w:val="number"/>
                    <w:maxLength w:val="4"/>
                  </w:textInput>
                </w:ffData>
              </w:fldChar>
            </w:r>
            <w:r w:rsidRPr="00200F74">
              <w:rPr>
                <w:spacing w:val="-2"/>
                <w:sz w:val="18"/>
                <w:szCs w:val="18"/>
              </w:rPr>
              <w:instrText xml:space="preserve"> FORMTEXT </w:instrText>
            </w:r>
            <w:r w:rsidRPr="00200F74">
              <w:rPr>
                <w:spacing w:val="-2"/>
                <w:sz w:val="18"/>
                <w:szCs w:val="18"/>
              </w:rPr>
            </w:r>
            <w:r w:rsidRPr="00200F74">
              <w:rPr>
                <w:spacing w:val="-2"/>
                <w:sz w:val="18"/>
                <w:szCs w:val="18"/>
              </w:rPr>
              <w:fldChar w:fldCharType="separate"/>
            </w:r>
            <w:r w:rsidRPr="00200F74">
              <w:rPr>
                <w:noProof/>
                <w:spacing w:val="-2"/>
                <w:sz w:val="18"/>
                <w:szCs w:val="18"/>
              </w:rPr>
              <w:t> </w:t>
            </w:r>
            <w:r w:rsidRPr="00200F74">
              <w:rPr>
                <w:noProof/>
                <w:spacing w:val="-2"/>
                <w:sz w:val="18"/>
                <w:szCs w:val="18"/>
              </w:rPr>
              <w:t> </w:t>
            </w:r>
            <w:r w:rsidRPr="00200F74">
              <w:rPr>
                <w:noProof/>
                <w:spacing w:val="-2"/>
                <w:sz w:val="18"/>
                <w:szCs w:val="18"/>
              </w:rPr>
              <w:t> </w:t>
            </w:r>
            <w:r w:rsidRPr="00200F74">
              <w:rPr>
                <w:noProof/>
                <w:spacing w:val="-2"/>
                <w:sz w:val="18"/>
                <w:szCs w:val="18"/>
              </w:rPr>
              <w:t> </w:t>
            </w:r>
            <w:r w:rsidRPr="00200F74">
              <w:rPr>
                <w:spacing w:val="-2"/>
                <w:sz w:val="18"/>
                <w:szCs w:val="18"/>
              </w:rPr>
              <w:fldChar w:fldCharType="end"/>
            </w:r>
          </w:p>
        </w:tc>
      </w:tr>
      <w:tr w:rsidR="00F33351" w:rsidRPr="00200F74" w14:paraId="078431E7" w14:textId="77777777" w:rsidTr="00A90C51">
        <w:trPr>
          <w:jc w:val="center"/>
        </w:trPr>
        <w:tc>
          <w:tcPr>
            <w:tcW w:w="2235" w:type="dxa"/>
            <w:shd w:val="clear" w:color="auto" w:fill="auto"/>
          </w:tcPr>
          <w:p w14:paraId="36735B85" w14:textId="77777777" w:rsidR="00055697" w:rsidRPr="00200F74" w:rsidRDefault="00055697" w:rsidP="00A90C51">
            <w:pPr>
              <w:spacing w:before="60" w:after="60"/>
              <w:jc w:val="center"/>
              <w:rPr>
                <w:sz w:val="18"/>
                <w:szCs w:val="18"/>
              </w:rPr>
            </w:pPr>
            <w:r w:rsidRPr="00200F74">
              <w:rPr>
                <w:spacing w:val="-2"/>
                <w:sz w:val="18"/>
                <w:szCs w:val="18"/>
              </w:rPr>
              <w:fldChar w:fldCharType="begin">
                <w:ffData>
                  <w:name w:val="Texto41"/>
                  <w:enabled/>
                  <w:calcOnExit w:val="0"/>
                  <w:textInput>
                    <w:type w:val="number"/>
                    <w:maxLength w:val="4"/>
                  </w:textInput>
                </w:ffData>
              </w:fldChar>
            </w:r>
            <w:r w:rsidRPr="00200F74">
              <w:rPr>
                <w:spacing w:val="-2"/>
                <w:sz w:val="18"/>
                <w:szCs w:val="18"/>
              </w:rPr>
              <w:instrText xml:space="preserve"> FORMTEXT </w:instrText>
            </w:r>
            <w:r w:rsidRPr="00200F74">
              <w:rPr>
                <w:spacing w:val="-2"/>
                <w:sz w:val="18"/>
                <w:szCs w:val="18"/>
              </w:rPr>
            </w:r>
            <w:r w:rsidRPr="00200F74">
              <w:rPr>
                <w:spacing w:val="-2"/>
                <w:sz w:val="18"/>
                <w:szCs w:val="18"/>
              </w:rPr>
              <w:fldChar w:fldCharType="separate"/>
            </w:r>
            <w:r w:rsidRPr="00200F74">
              <w:rPr>
                <w:noProof/>
                <w:spacing w:val="-2"/>
                <w:sz w:val="18"/>
                <w:szCs w:val="18"/>
              </w:rPr>
              <w:t> </w:t>
            </w:r>
            <w:r w:rsidRPr="00200F74">
              <w:rPr>
                <w:noProof/>
                <w:spacing w:val="-2"/>
                <w:sz w:val="18"/>
                <w:szCs w:val="18"/>
              </w:rPr>
              <w:t> </w:t>
            </w:r>
            <w:r w:rsidRPr="00200F74">
              <w:rPr>
                <w:noProof/>
                <w:spacing w:val="-2"/>
                <w:sz w:val="18"/>
                <w:szCs w:val="18"/>
              </w:rPr>
              <w:t> </w:t>
            </w:r>
            <w:r w:rsidRPr="00200F74">
              <w:rPr>
                <w:noProof/>
                <w:spacing w:val="-2"/>
                <w:sz w:val="18"/>
                <w:szCs w:val="18"/>
              </w:rPr>
              <w:t> </w:t>
            </w:r>
            <w:r w:rsidRPr="00200F74">
              <w:rPr>
                <w:spacing w:val="-2"/>
                <w:sz w:val="18"/>
                <w:szCs w:val="18"/>
              </w:rPr>
              <w:fldChar w:fldCharType="end"/>
            </w:r>
          </w:p>
        </w:tc>
        <w:tc>
          <w:tcPr>
            <w:tcW w:w="2797" w:type="dxa"/>
            <w:shd w:val="clear" w:color="auto" w:fill="auto"/>
          </w:tcPr>
          <w:p w14:paraId="028AC22E" w14:textId="77777777" w:rsidR="00055697" w:rsidRPr="00200F74" w:rsidRDefault="00055697" w:rsidP="00A90C51">
            <w:pPr>
              <w:spacing w:before="60" w:after="60"/>
              <w:jc w:val="center"/>
              <w:rPr>
                <w:sz w:val="18"/>
                <w:szCs w:val="18"/>
              </w:rPr>
            </w:pPr>
            <w:r w:rsidRPr="00200F74">
              <w:rPr>
                <w:spacing w:val="-2"/>
                <w:sz w:val="18"/>
                <w:szCs w:val="18"/>
              </w:rPr>
              <w:fldChar w:fldCharType="begin">
                <w:ffData>
                  <w:name w:val="Texto41"/>
                  <w:enabled/>
                  <w:calcOnExit w:val="0"/>
                  <w:textInput>
                    <w:type w:val="number"/>
                    <w:maxLength w:val="4"/>
                  </w:textInput>
                </w:ffData>
              </w:fldChar>
            </w:r>
            <w:r w:rsidRPr="00200F74">
              <w:rPr>
                <w:spacing w:val="-2"/>
                <w:sz w:val="18"/>
                <w:szCs w:val="18"/>
              </w:rPr>
              <w:instrText xml:space="preserve"> FORMTEXT </w:instrText>
            </w:r>
            <w:r w:rsidRPr="00200F74">
              <w:rPr>
                <w:spacing w:val="-2"/>
                <w:sz w:val="18"/>
                <w:szCs w:val="18"/>
              </w:rPr>
            </w:r>
            <w:r w:rsidRPr="00200F74">
              <w:rPr>
                <w:spacing w:val="-2"/>
                <w:sz w:val="18"/>
                <w:szCs w:val="18"/>
              </w:rPr>
              <w:fldChar w:fldCharType="separate"/>
            </w:r>
            <w:r w:rsidRPr="00200F74">
              <w:rPr>
                <w:noProof/>
                <w:spacing w:val="-2"/>
                <w:sz w:val="18"/>
                <w:szCs w:val="18"/>
              </w:rPr>
              <w:t> </w:t>
            </w:r>
            <w:r w:rsidRPr="00200F74">
              <w:rPr>
                <w:noProof/>
                <w:spacing w:val="-2"/>
                <w:sz w:val="18"/>
                <w:szCs w:val="18"/>
              </w:rPr>
              <w:t> </w:t>
            </w:r>
            <w:r w:rsidRPr="00200F74">
              <w:rPr>
                <w:noProof/>
                <w:spacing w:val="-2"/>
                <w:sz w:val="18"/>
                <w:szCs w:val="18"/>
              </w:rPr>
              <w:t> </w:t>
            </w:r>
            <w:r w:rsidRPr="00200F74">
              <w:rPr>
                <w:noProof/>
                <w:spacing w:val="-2"/>
                <w:sz w:val="18"/>
                <w:szCs w:val="18"/>
              </w:rPr>
              <w:t> </w:t>
            </w:r>
            <w:r w:rsidRPr="00200F74">
              <w:rPr>
                <w:spacing w:val="-2"/>
                <w:sz w:val="18"/>
                <w:szCs w:val="18"/>
              </w:rPr>
              <w:fldChar w:fldCharType="end"/>
            </w:r>
          </w:p>
        </w:tc>
        <w:tc>
          <w:tcPr>
            <w:tcW w:w="4178" w:type="dxa"/>
            <w:shd w:val="clear" w:color="auto" w:fill="auto"/>
          </w:tcPr>
          <w:p w14:paraId="20480F6B" w14:textId="77777777" w:rsidR="00055697" w:rsidRPr="00200F74" w:rsidRDefault="00055697" w:rsidP="00A90C51">
            <w:pPr>
              <w:spacing w:before="60" w:after="60"/>
              <w:jc w:val="center"/>
              <w:rPr>
                <w:sz w:val="18"/>
                <w:szCs w:val="18"/>
              </w:rPr>
            </w:pPr>
            <w:r w:rsidRPr="00200F74">
              <w:rPr>
                <w:spacing w:val="-2"/>
                <w:sz w:val="18"/>
                <w:szCs w:val="18"/>
              </w:rPr>
              <w:fldChar w:fldCharType="begin">
                <w:ffData>
                  <w:name w:val="Texto41"/>
                  <w:enabled/>
                  <w:calcOnExit w:val="0"/>
                  <w:textInput>
                    <w:type w:val="number"/>
                    <w:maxLength w:val="4"/>
                  </w:textInput>
                </w:ffData>
              </w:fldChar>
            </w:r>
            <w:r w:rsidRPr="00200F74">
              <w:rPr>
                <w:spacing w:val="-2"/>
                <w:sz w:val="18"/>
                <w:szCs w:val="18"/>
              </w:rPr>
              <w:instrText xml:space="preserve"> FORMTEXT </w:instrText>
            </w:r>
            <w:r w:rsidRPr="00200F74">
              <w:rPr>
                <w:spacing w:val="-2"/>
                <w:sz w:val="18"/>
                <w:szCs w:val="18"/>
              </w:rPr>
            </w:r>
            <w:r w:rsidRPr="00200F74">
              <w:rPr>
                <w:spacing w:val="-2"/>
                <w:sz w:val="18"/>
                <w:szCs w:val="18"/>
              </w:rPr>
              <w:fldChar w:fldCharType="separate"/>
            </w:r>
            <w:r w:rsidRPr="00200F74">
              <w:rPr>
                <w:noProof/>
                <w:spacing w:val="-2"/>
                <w:sz w:val="18"/>
                <w:szCs w:val="18"/>
              </w:rPr>
              <w:t> </w:t>
            </w:r>
            <w:r w:rsidRPr="00200F74">
              <w:rPr>
                <w:noProof/>
                <w:spacing w:val="-2"/>
                <w:sz w:val="18"/>
                <w:szCs w:val="18"/>
              </w:rPr>
              <w:t> </w:t>
            </w:r>
            <w:r w:rsidRPr="00200F74">
              <w:rPr>
                <w:noProof/>
                <w:spacing w:val="-2"/>
                <w:sz w:val="18"/>
                <w:szCs w:val="18"/>
              </w:rPr>
              <w:t> </w:t>
            </w:r>
            <w:r w:rsidRPr="00200F74">
              <w:rPr>
                <w:noProof/>
                <w:spacing w:val="-2"/>
                <w:sz w:val="18"/>
                <w:szCs w:val="18"/>
              </w:rPr>
              <w:t> </w:t>
            </w:r>
            <w:r w:rsidRPr="00200F74">
              <w:rPr>
                <w:spacing w:val="-2"/>
                <w:sz w:val="18"/>
                <w:szCs w:val="18"/>
              </w:rPr>
              <w:fldChar w:fldCharType="end"/>
            </w:r>
          </w:p>
        </w:tc>
      </w:tr>
      <w:tr w:rsidR="00F33351" w:rsidRPr="00200F74" w14:paraId="37D24DE5" w14:textId="77777777" w:rsidTr="00A90C51">
        <w:trPr>
          <w:jc w:val="center"/>
        </w:trPr>
        <w:tc>
          <w:tcPr>
            <w:tcW w:w="2235" w:type="dxa"/>
            <w:shd w:val="clear" w:color="auto" w:fill="auto"/>
          </w:tcPr>
          <w:p w14:paraId="757B0D9B" w14:textId="77777777" w:rsidR="00055697" w:rsidRPr="00200F74" w:rsidRDefault="00055697" w:rsidP="00A90C51">
            <w:pPr>
              <w:spacing w:before="60" w:after="60"/>
              <w:jc w:val="center"/>
              <w:rPr>
                <w:sz w:val="18"/>
                <w:szCs w:val="18"/>
              </w:rPr>
            </w:pPr>
            <w:r w:rsidRPr="00200F74">
              <w:rPr>
                <w:spacing w:val="-2"/>
                <w:sz w:val="18"/>
                <w:szCs w:val="18"/>
              </w:rPr>
              <w:fldChar w:fldCharType="begin">
                <w:ffData>
                  <w:name w:val="Texto41"/>
                  <w:enabled/>
                  <w:calcOnExit w:val="0"/>
                  <w:textInput>
                    <w:type w:val="number"/>
                    <w:maxLength w:val="4"/>
                  </w:textInput>
                </w:ffData>
              </w:fldChar>
            </w:r>
            <w:r w:rsidRPr="00200F74">
              <w:rPr>
                <w:spacing w:val="-2"/>
                <w:sz w:val="18"/>
                <w:szCs w:val="18"/>
              </w:rPr>
              <w:instrText xml:space="preserve"> FORMTEXT </w:instrText>
            </w:r>
            <w:r w:rsidRPr="00200F74">
              <w:rPr>
                <w:spacing w:val="-2"/>
                <w:sz w:val="18"/>
                <w:szCs w:val="18"/>
              </w:rPr>
            </w:r>
            <w:r w:rsidRPr="00200F74">
              <w:rPr>
                <w:spacing w:val="-2"/>
                <w:sz w:val="18"/>
                <w:szCs w:val="18"/>
              </w:rPr>
              <w:fldChar w:fldCharType="separate"/>
            </w:r>
            <w:r w:rsidRPr="00200F74">
              <w:rPr>
                <w:noProof/>
                <w:spacing w:val="-2"/>
                <w:sz w:val="18"/>
                <w:szCs w:val="18"/>
              </w:rPr>
              <w:t> </w:t>
            </w:r>
            <w:r w:rsidRPr="00200F74">
              <w:rPr>
                <w:noProof/>
                <w:spacing w:val="-2"/>
                <w:sz w:val="18"/>
                <w:szCs w:val="18"/>
              </w:rPr>
              <w:t> </w:t>
            </w:r>
            <w:r w:rsidRPr="00200F74">
              <w:rPr>
                <w:noProof/>
                <w:spacing w:val="-2"/>
                <w:sz w:val="18"/>
                <w:szCs w:val="18"/>
              </w:rPr>
              <w:t> </w:t>
            </w:r>
            <w:r w:rsidRPr="00200F74">
              <w:rPr>
                <w:noProof/>
                <w:spacing w:val="-2"/>
                <w:sz w:val="18"/>
                <w:szCs w:val="18"/>
              </w:rPr>
              <w:t> </w:t>
            </w:r>
            <w:r w:rsidRPr="00200F74">
              <w:rPr>
                <w:spacing w:val="-2"/>
                <w:sz w:val="18"/>
                <w:szCs w:val="18"/>
              </w:rPr>
              <w:fldChar w:fldCharType="end"/>
            </w:r>
          </w:p>
        </w:tc>
        <w:tc>
          <w:tcPr>
            <w:tcW w:w="2797" w:type="dxa"/>
            <w:shd w:val="clear" w:color="auto" w:fill="auto"/>
          </w:tcPr>
          <w:p w14:paraId="0CC5F756" w14:textId="77777777" w:rsidR="00055697" w:rsidRPr="00200F74" w:rsidRDefault="00055697" w:rsidP="00A90C51">
            <w:pPr>
              <w:spacing w:before="60" w:after="60"/>
              <w:jc w:val="center"/>
              <w:rPr>
                <w:sz w:val="18"/>
                <w:szCs w:val="18"/>
              </w:rPr>
            </w:pPr>
            <w:r w:rsidRPr="00200F74">
              <w:rPr>
                <w:spacing w:val="-2"/>
                <w:sz w:val="18"/>
                <w:szCs w:val="18"/>
              </w:rPr>
              <w:fldChar w:fldCharType="begin">
                <w:ffData>
                  <w:name w:val="Texto41"/>
                  <w:enabled/>
                  <w:calcOnExit w:val="0"/>
                  <w:textInput>
                    <w:type w:val="number"/>
                    <w:maxLength w:val="4"/>
                  </w:textInput>
                </w:ffData>
              </w:fldChar>
            </w:r>
            <w:r w:rsidRPr="00200F74">
              <w:rPr>
                <w:spacing w:val="-2"/>
                <w:sz w:val="18"/>
                <w:szCs w:val="18"/>
              </w:rPr>
              <w:instrText xml:space="preserve"> FORMTEXT </w:instrText>
            </w:r>
            <w:r w:rsidRPr="00200F74">
              <w:rPr>
                <w:spacing w:val="-2"/>
                <w:sz w:val="18"/>
                <w:szCs w:val="18"/>
              </w:rPr>
            </w:r>
            <w:r w:rsidRPr="00200F74">
              <w:rPr>
                <w:spacing w:val="-2"/>
                <w:sz w:val="18"/>
                <w:szCs w:val="18"/>
              </w:rPr>
              <w:fldChar w:fldCharType="separate"/>
            </w:r>
            <w:r w:rsidRPr="00200F74">
              <w:rPr>
                <w:noProof/>
                <w:spacing w:val="-2"/>
                <w:sz w:val="18"/>
                <w:szCs w:val="18"/>
              </w:rPr>
              <w:t> </w:t>
            </w:r>
            <w:r w:rsidRPr="00200F74">
              <w:rPr>
                <w:noProof/>
                <w:spacing w:val="-2"/>
                <w:sz w:val="18"/>
                <w:szCs w:val="18"/>
              </w:rPr>
              <w:t> </w:t>
            </w:r>
            <w:r w:rsidRPr="00200F74">
              <w:rPr>
                <w:noProof/>
                <w:spacing w:val="-2"/>
                <w:sz w:val="18"/>
                <w:szCs w:val="18"/>
              </w:rPr>
              <w:t> </w:t>
            </w:r>
            <w:r w:rsidRPr="00200F74">
              <w:rPr>
                <w:noProof/>
                <w:spacing w:val="-2"/>
                <w:sz w:val="18"/>
                <w:szCs w:val="18"/>
              </w:rPr>
              <w:t> </w:t>
            </w:r>
            <w:r w:rsidRPr="00200F74">
              <w:rPr>
                <w:spacing w:val="-2"/>
                <w:sz w:val="18"/>
                <w:szCs w:val="18"/>
              </w:rPr>
              <w:fldChar w:fldCharType="end"/>
            </w:r>
          </w:p>
        </w:tc>
        <w:tc>
          <w:tcPr>
            <w:tcW w:w="4178" w:type="dxa"/>
            <w:shd w:val="clear" w:color="auto" w:fill="auto"/>
          </w:tcPr>
          <w:p w14:paraId="21AE53D1" w14:textId="77777777" w:rsidR="00055697" w:rsidRPr="00200F74" w:rsidRDefault="00055697" w:rsidP="00A90C51">
            <w:pPr>
              <w:spacing w:before="60" w:after="60"/>
              <w:jc w:val="center"/>
              <w:rPr>
                <w:sz w:val="18"/>
                <w:szCs w:val="18"/>
              </w:rPr>
            </w:pPr>
            <w:r w:rsidRPr="00200F74">
              <w:rPr>
                <w:spacing w:val="-2"/>
                <w:sz w:val="18"/>
                <w:szCs w:val="18"/>
              </w:rPr>
              <w:fldChar w:fldCharType="begin">
                <w:ffData>
                  <w:name w:val="Texto41"/>
                  <w:enabled/>
                  <w:calcOnExit w:val="0"/>
                  <w:textInput>
                    <w:type w:val="number"/>
                    <w:maxLength w:val="4"/>
                  </w:textInput>
                </w:ffData>
              </w:fldChar>
            </w:r>
            <w:r w:rsidRPr="00200F74">
              <w:rPr>
                <w:spacing w:val="-2"/>
                <w:sz w:val="18"/>
                <w:szCs w:val="18"/>
              </w:rPr>
              <w:instrText xml:space="preserve"> FORMTEXT </w:instrText>
            </w:r>
            <w:r w:rsidRPr="00200F74">
              <w:rPr>
                <w:spacing w:val="-2"/>
                <w:sz w:val="18"/>
                <w:szCs w:val="18"/>
              </w:rPr>
            </w:r>
            <w:r w:rsidRPr="00200F74">
              <w:rPr>
                <w:spacing w:val="-2"/>
                <w:sz w:val="18"/>
                <w:szCs w:val="18"/>
              </w:rPr>
              <w:fldChar w:fldCharType="separate"/>
            </w:r>
            <w:r w:rsidRPr="00200F74">
              <w:rPr>
                <w:noProof/>
                <w:spacing w:val="-2"/>
                <w:sz w:val="18"/>
                <w:szCs w:val="18"/>
              </w:rPr>
              <w:t> </w:t>
            </w:r>
            <w:r w:rsidRPr="00200F74">
              <w:rPr>
                <w:noProof/>
                <w:spacing w:val="-2"/>
                <w:sz w:val="18"/>
                <w:szCs w:val="18"/>
              </w:rPr>
              <w:t> </w:t>
            </w:r>
            <w:r w:rsidRPr="00200F74">
              <w:rPr>
                <w:noProof/>
                <w:spacing w:val="-2"/>
                <w:sz w:val="18"/>
                <w:szCs w:val="18"/>
              </w:rPr>
              <w:t> </w:t>
            </w:r>
            <w:r w:rsidRPr="00200F74">
              <w:rPr>
                <w:noProof/>
                <w:spacing w:val="-2"/>
                <w:sz w:val="18"/>
                <w:szCs w:val="18"/>
              </w:rPr>
              <w:t> </w:t>
            </w:r>
            <w:r w:rsidRPr="00200F74">
              <w:rPr>
                <w:spacing w:val="-2"/>
                <w:sz w:val="18"/>
                <w:szCs w:val="18"/>
              </w:rPr>
              <w:fldChar w:fldCharType="end"/>
            </w:r>
          </w:p>
        </w:tc>
      </w:tr>
      <w:tr w:rsidR="00F33351" w:rsidRPr="00200F74" w14:paraId="3E000DBB" w14:textId="77777777" w:rsidTr="00A90C51">
        <w:trPr>
          <w:jc w:val="center"/>
        </w:trPr>
        <w:tc>
          <w:tcPr>
            <w:tcW w:w="2235" w:type="dxa"/>
            <w:shd w:val="clear" w:color="auto" w:fill="auto"/>
          </w:tcPr>
          <w:p w14:paraId="1A032349" w14:textId="77777777" w:rsidR="00055697" w:rsidRPr="00200F74" w:rsidRDefault="00055697" w:rsidP="00A90C51">
            <w:pPr>
              <w:spacing w:before="60" w:after="60"/>
              <w:jc w:val="center"/>
              <w:rPr>
                <w:sz w:val="18"/>
                <w:szCs w:val="18"/>
              </w:rPr>
            </w:pPr>
            <w:r w:rsidRPr="00200F74">
              <w:rPr>
                <w:spacing w:val="-2"/>
                <w:sz w:val="18"/>
                <w:szCs w:val="18"/>
              </w:rPr>
              <w:fldChar w:fldCharType="begin">
                <w:ffData>
                  <w:name w:val="Texto41"/>
                  <w:enabled/>
                  <w:calcOnExit w:val="0"/>
                  <w:textInput>
                    <w:type w:val="number"/>
                    <w:maxLength w:val="4"/>
                  </w:textInput>
                </w:ffData>
              </w:fldChar>
            </w:r>
            <w:r w:rsidRPr="00200F74">
              <w:rPr>
                <w:spacing w:val="-2"/>
                <w:sz w:val="18"/>
                <w:szCs w:val="18"/>
              </w:rPr>
              <w:instrText xml:space="preserve"> FORMTEXT </w:instrText>
            </w:r>
            <w:r w:rsidRPr="00200F74">
              <w:rPr>
                <w:spacing w:val="-2"/>
                <w:sz w:val="18"/>
                <w:szCs w:val="18"/>
              </w:rPr>
            </w:r>
            <w:r w:rsidRPr="00200F74">
              <w:rPr>
                <w:spacing w:val="-2"/>
                <w:sz w:val="18"/>
                <w:szCs w:val="18"/>
              </w:rPr>
              <w:fldChar w:fldCharType="separate"/>
            </w:r>
            <w:r w:rsidRPr="00200F74">
              <w:rPr>
                <w:noProof/>
                <w:spacing w:val="-2"/>
                <w:sz w:val="18"/>
                <w:szCs w:val="18"/>
              </w:rPr>
              <w:t> </w:t>
            </w:r>
            <w:r w:rsidRPr="00200F74">
              <w:rPr>
                <w:noProof/>
                <w:spacing w:val="-2"/>
                <w:sz w:val="18"/>
                <w:szCs w:val="18"/>
              </w:rPr>
              <w:t> </w:t>
            </w:r>
            <w:r w:rsidRPr="00200F74">
              <w:rPr>
                <w:noProof/>
                <w:spacing w:val="-2"/>
                <w:sz w:val="18"/>
                <w:szCs w:val="18"/>
              </w:rPr>
              <w:t> </w:t>
            </w:r>
            <w:r w:rsidRPr="00200F74">
              <w:rPr>
                <w:noProof/>
                <w:spacing w:val="-2"/>
                <w:sz w:val="18"/>
                <w:szCs w:val="18"/>
              </w:rPr>
              <w:t> </w:t>
            </w:r>
            <w:r w:rsidRPr="00200F74">
              <w:rPr>
                <w:spacing w:val="-2"/>
                <w:sz w:val="18"/>
                <w:szCs w:val="18"/>
              </w:rPr>
              <w:fldChar w:fldCharType="end"/>
            </w:r>
          </w:p>
        </w:tc>
        <w:tc>
          <w:tcPr>
            <w:tcW w:w="2797" w:type="dxa"/>
            <w:shd w:val="clear" w:color="auto" w:fill="auto"/>
          </w:tcPr>
          <w:p w14:paraId="056D59E0" w14:textId="77777777" w:rsidR="00055697" w:rsidRPr="00200F74" w:rsidRDefault="00055697" w:rsidP="00A90C51">
            <w:pPr>
              <w:spacing w:before="60" w:after="60"/>
              <w:jc w:val="center"/>
              <w:rPr>
                <w:sz w:val="18"/>
                <w:szCs w:val="18"/>
              </w:rPr>
            </w:pPr>
            <w:r w:rsidRPr="00200F74">
              <w:rPr>
                <w:spacing w:val="-2"/>
                <w:sz w:val="18"/>
                <w:szCs w:val="18"/>
              </w:rPr>
              <w:fldChar w:fldCharType="begin">
                <w:ffData>
                  <w:name w:val="Texto41"/>
                  <w:enabled/>
                  <w:calcOnExit w:val="0"/>
                  <w:textInput>
                    <w:type w:val="number"/>
                    <w:maxLength w:val="4"/>
                  </w:textInput>
                </w:ffData>
              </w:fldChar>
            </w:r>
            <w:r w:rsidRPr="00200F74">
              <w:rPr>
                <w:spacing w:val="-2"/>
                <w:sz w:val="18"/>
                <w:szCs w:val="18"/>
              </w:rPr>
              <w:instrText xml:space="preserve"> FORMTEXT </w:instrText>
            </w:r>
            <w:r w:rsidRPr="00200F74">
              <w:rPr>
                <w:spacing w:val="-2"/>
                <w:sz w:val="18"/>
                <w:szCs w:val="18"/>
              </w:rPr>
            </w:r>
            <w:r w:rsidRPr="00200F74">
              <w:rPr>
                <w:spacing w:val="-2"/>
                <w:sz w:val="18"/>
                <w:szCs w:val="18"/>
              </w:rPr>
              <w:fldChar w:fldCharType="separate"/>
            </w:r>
            <w:r w:rsidRPr="00200F74">
              <w:rPr>
                <w:noProof/>
                <w:spacing w:val="-2"/>
                <w:sz w:val="18"/>
                <w:szCs w:val="18"/>
              </w:rPr>
              <w:t> </w:t>
            </w:r>
            <w:r w:rsidRPr="00200F74">
              <w:rPr>
                <w:noProof/>
                <w:spacing w:val="-2"/>
                <w:sz w:val="18"/>
                <w:szCs w:val="18"/>
              </w:rPr>
              <w:t> </w:t>
            </w:r>
            <w:r w:rsidRPr="00200F74">
              <w:rPr>
                <w:noProof/>
                <w:spacing w:val="-2"/>
                <w:sz w:val="18"/>
                <w:szCs w:val="18"/>
              </w:rPr>
              <w:t> </w:t>
            </w:r>
            <w:r w:rsidRPr="00200F74">
              <w:rPr>
                <w:noProof/>
                <w:spacing w:val="-2"/>
                <w:sz w:val="18"/>
                <w:szCs w:val="18"/>
              </w:rPr>
              <w:t> </w:t>
            </w:r>
            <w:r w:rsidRPr="00200F74">
              <w:rPr>
                <w:spacing w:val="-2"/>
                <w:sz w:val="18"/>
                <w:szCs w:val="18"/>
              </w:rPr>
              <w:fldChar w:fldCharType="end"/>
            </w:r>
          </w:p>
        </w:tc>
        <w:tc>
          <w:tcPr>
            <w:tcW w:w="4178" w:type="dxa"/>
            <w:shd w:val="clear" w:color="auto" w:fill="auto"/>
          </w:tcPr>
          <w:p w14:paraId="4F1D9C3F" w14:textId="77777777" w:rsidR="00055697" w:rsidRPr="00200F74" w:rsidRDefault="00055697" w:rsidP="00A90C51">
            <w:pPr>
              <w:spacing w:before="60" w:after="60"/>
              <w:jc w:val="center"/>
              <w:rPr>
                <w:sz w:val="18"/>
                <w:szCs w:val="18"/>
              </w:rPr>
            </w:pPr>
            <w:r w:rsidRPr="00200F74">
              <w:rPr>
                <w:spacing w:val="-2"/>
                <w:sz w:val="18"/>
                <w:szCs w:val="18"/>
              </w:rPr>
              <w:fldChar w:fldCharType="begin">
                <w:ffData>
                  <w:name w:val="Texto41"/>
                  <w:enabled/>
                  <w:calcOnExit w:val="0"/>
                  <w:textInput>
                    <w:type w:val="number"/>
                    <w:maxLength w:val="4"/>
                  </w:textInput>
                </w:ffData>
              </w:fldChar>
            </w:r>
            <w:r w:rsidRPr="00200F74">
              <w:rPr>
                <w:spacing w:val="-2"/>
                <w:sz w:val="18"/>
                <w:szCs w:val="18"/>
              </w:rPr>
              <w:instrText xml:space="preserve"> FORMTEXT </w:instrText>
            </w:r>
            <w:r w:rsidRPr="00200F74">
              <w:rPr>
                <w:spacing w:val="-2"/>
                <w:sz w:val="18"/>
                <w:szCs w:val="18"/>
              </w:rPr>
            </w:r>
            <w:r w:rsidRPr="00200F74">
              <w:rPr>
                <w:spacing w:val="-2"/>
                <w:sz w:val="18"/>
                <w:szCs w:val="18"/>
              </w:rPr>
              <w:fldChar w:fldCharType="separate"/>
            </w:r>
            <w:r w:rsidRPr="00200F74">
              <w:rPr>
                <w:noProof/>
                <w:spacing w:val="-2"/>
                <w:sz w:val="18"/>
                <w:szCs w:val="18"/>
              </w:rPr>
              <w:t> </w:t>
            </w:r>
            <w:r w:rsidRPr="00200F74">
              <w:rPr>
                <w:noProof/>
                <w:spacing w:val="-2"/>
                <w:sz w:val="18"/>
                <w:szCs w:val="18"/>
              </w:rPr>
              <w:t> </w:t>
            </w:r>
            <w:r w:rsidRPr="00200F74">
              <w:rPr>
                <w:noProof/>
                <w:spacing w:val="-2"/>
                <w:sz w:val="18"/>
                <w:szCs w:val="18"/>
              </w:rPr>
              <w:t> </w:t>
            </w:r>
            <w:r w:rsidRPr="00200F74">
              <w:rPr>
                <w:noProof/>
                <w:spacing w:val="-2"/>
                <w:sz w:val="18"/>
                <w:szCs w:val="18"/>
              </w:rPr>
              <w:t> </w:t>
            </w:r>
            <w:r w:rsidRPr="00200F74">
              <w:rPr>
                <w:spacing w:val="-2"/>
                <w:sz w:val="18"/>
                <w:szCs w:val="18"/>
              </w:rPr>
              <w:fldChar w:fldCharType="end"/>
            </w:r>
          </w:p>
        </w:tc>
      </w:tr>
      <w:tr w:rsidR="00F33351" w:rsidRPr="00200F74" w14:paraId="51B3D8E8" w14:textId="77777777" w:rsidTr="00A90C51">
        <w:trPr>
          <w:jc w:val="center"/>
        </w:trPr>
        <w:tc>
          <w:tcPr>
            <w:tcW w:w="2235" w:type="dxa"/>
            <w:shd w:val="clear" w:color="auto" w:fill="auto"/>
          </w:tcPr>
          <w:p w14:paraId="231B878B" w14:textId="77777777" w:rsidR="00055697" w:rsidRPr="00200F74" w:rsidRDefault="00055697" w:rsidP="00A90C51">
            <w:pPr>
              <w:spacing w:before="60" w:after="60"/>
              <w:jc w:val="center"/>
              <w:rPr>
                <w:sz w:val="18"/>
                <w:szCs w:val="18"/>
              </w:rPr>
            </w:pPr>
            <w:r w:rsidRPr="00200F74">
              <w:rPr>
                <w:spacing w:val="-2"/>
                <w:sz w:val="18"/>
                <w:szCs w:val="18"/>
              </w:rPr>
              <w:fldChar w:fldCharType="begin">
                <w:ffData>
                  <w:name w:val="Texto41"/>
                  <w:enabled/>
                  <w:calcOnExit w:val="0"/>
                  <w:textInput>
                    <w:type w:val="number"/>
                    <w:maxLength w:val="4"/>
                  </w:textInput>
                </w:ffData>
              </w:fldChar>
            </w:r>
            <w:r w:rsidRPr="00200F74">
              <w:rPr>
                <w:spacing w:val="-2"/>
                <w:sz w:val="18"/>
                <w:szCs w:val="18"/>
              </w:rPr>
              <w:instrText xml:space="preserve"> FORMTEXT </w:instrText>
            </w:r>
            <w:r w:rsidRPr="00200F74">
              <w:rPr>
                <w:spacing w:val="-2"/>
                <w:sz w:val="18"/>
                <w:szCs w:val="18"/>
              </w:rPr>
            </w:r>
            <w:r w:rsidRPr="00200F74">
              <w:rPr>
                <w:spacing w:val="-2"/>
                <w:sz w:val="18"/>
                <w:szCs w:val="18"/>
              </w:rPr>
              <w:fldChar w:fldCharType="separate"/>
            </w:r>
            <w:r w:rsidRPr="00200F74">
              <w:rPr>
                <w:noProof/>
                <w:spacing w:val="-2"/>
                <w:sz w:val="18"/>
                <w:szCs w:val="18"/>
              </w:rPr>
              <w:t> </w:t>
            </w:r>
            <w:r w:rsidRPr="00200F74">
              <w:rPr>
                <w:noProof/>
                <w:spacing w:val="-2"/>
                <w:sz w:val="18"/>
                <w:szCs w:val="18"/>
              </w:rPr>
              <w:t> </w:t>
            </w:r>
            <w:r w:rsidRPr="00200F74">
              <w:rPr>
                <w:noProof/>
                <w:spacing w:val="-2"/>
                <w:sz w:val="18"/>
                <w:szCs w:val="18"/>
              </w:rPr>
              <w:t> </w:t>
            </w:r>
            <w:r w:rsidRPr="00200F74">
              <w:rPr>
                <w:noProof/>
                <w:spacing w:val="-2"/>
                <w:sz w:val="18"/>
                <w:szCs w:val="18"/>
              </w:rPr>
              <w:t> </w:t>
            </w:r>
            <w:r w:rsidRPr="00200F74">
              <w:rPr>
                <w:spacing w:val="-2"/>
                <w:sz w:val="18"/>
                <w:szCs w:val="18"/>
              </w:rPr>
              <w:fldChar w:fldCharType="end"/>
            </w:r>
          </w:p>
        </w:tc>
        <w:tc>
          <w:tcPr>
            <w:tcW w:w="2797" w:type="dxa"/>
            <w:shd w:val="clear" w:color="auto" w:fill="auto"/>
          </w:tcPr>
          <w:p w14:paraId="722B9358" w14:textId="77777777" w:rsidR="00055697" w:rsidRPr="00200F74" w:rsidRDefault="00055697" w:rsidP="00A90C51">
            <w:pPr>
              <w:spacing w:before="60" w:after="60"/>
              <w:jc w:val="center"/>
              <w:rPr>
                <w:sz w:val="18"/>
                <w:szCs w:val="18"/>
              </w:rPr>
            </w:pPr>
            <w:r w:rsidRPr="00200F74">
              <w:rPr>
                <w:spacing w:val="-2"/>
                <w:sz w:val="18"/>
                <w:szCs w:val="18"/>
              </w:rPr>
              <w:fldChar w:fldCharType="begin">
                <w:ffData>
                  <w:name w:val="Texto41"/>
                  <w:enabled/>
                  <w:calcOnExit w:val="0"/>
                  <w:textInput>
                    <w:type w:val="number"/>
                    <w:maxLength w:val="4"/>
                  </w:textInput>
                </w:ffData>
              </w:fldChar>
            </w:r>
            <w:r w:rsidRPr="00200F74">
              <w:rPr>
                <w:spacing w:val="-2"/>
                <w:sz w:val="18"/>
                <w:szCs w:val="18"/>
              </w:rPr>
              <w:instrText xml:space="preserve"> FORMTEXT </w:instrText>
            </w:r>
            <w:r w:rsidRPr="00200F74">
              <w:rPr>
                <w:spacing w:val="-2"/>
                <w:sz w:val="18"/>
                <w:szCs w:val="18"/>
              </w:rPr>
            </w:r>
            <w:r w:rsidRPr="00200F74">
              <w:rPr>
                <w:spacing w:val="-2"/>
                <w:sz w:val="18"/>
                <w:szCs w:val="18"/>
              </w:rPr>
              <w:fldChar w:fldCharType="separate"/>
            </w:r>
            <w:r w:rsidRPr="00200F74">
              <w:rPr>
                <w:noProof/>
                <w:spacing w:val="-2"/>
                <w:sz w:val="18"/>
                <w:szCs w:val="18"/>
              </w:rPr>
              <w:t> </w:t>
            </w:r>
            <w:r w:rsidRPr="00200F74">
              <w:rPr>
                <w:noProof/>
                <w:spacing w:val="-2"/>
                <w:sz w:val="18"/>
                <w:szCs w:val="18"/>
              </w:rPr>
              <w:t> </w:t>
            </w:r>
            <w:r w:rsidRPr="00200F74">
              <w:rPr>
                <w:noProof/>
                <w:spacing w:val="-2"/>
                <w:sz w:val="18"/>
                <w:szCs w:val="18"/>
              </w:rPr>
              <w:t> </w:t>
            </w:r>
            <w:r w:rsidRPr="00200F74">
              <w:rPr>
                <w:noProof/>
                <w:spacing w:val="-2"/>
                <w:sz w:val="18"/>
                <w:szCs w:val="18"/>
              </w:rPr>
              <w:t> </w:t>
            </w:r>
            <w:r w:rsidRPr="00200F74">
              <w:rPr>
                <w:spacing w:val="-2"/>
                <w:sz w:val="18"/>
                <w:szCs w:val="18"/>
              </w:rPr>
              <w:fldChar w:fldCharType="end"/>
            </w:r>
          </w:p>
        </w:tc>
        <w:tc>
          <w:tcPr>
            <w:tcW w:w="4178" w:type="dxa"/>
            <w:shd w:val="clear" w:color="auto" w:fill="auto"/>
          </w:tcPr>
          <w:p w14:paraId="0CC08B7C" w14:textId="77777777" w:rsidR="00055697" w:rsidRPr="00200F74" w:rsidRDefault="00055697" w:rsidP="00A90C51">
            <w:pPr>
              <w:spacing w:before="60" w:after="60"/>
              <w:jc w:val="center"/>
              <w:rPr>
                <w:sz w:val="18"/>
                <w:szCs w:val="18"/>
              </w:rPr>
            </w:pPr>
            <w:r w:rsidRPr="00200F74">
              <w:rPr>
                <w:spacing w:val="-2"/>
                <w:sz w:val="18"/>
                <w:szCs w:val="18"/>
              </w:rPr>
              <w:fldChar w:fldCharType="begin">
                <w:ffData>
                  <w:name w:val="Texto41"/>
                  <w:enabled/>
                  <w:calcOnExit w:val="0"/>
                  <w:textInput>
                    <w:type w:val="number"/>
                    <w:maxLength w:val="4"/>
                  </w:textInput>
                </w:ffData>
              </w:fldChar>
            </w:r>
            <w:r w:rsidRPr="00200F74">
              <w:rPr>
                <w:spacing w:val="-2"/>
                <w:sz w:val="18"/>
                <w:szCs w:val="18"/>
              </w:rPr>
              <w:instrText xml:space="preserve"> FORMTEXT </w:instrText>
            </w:r>
            <w:r w:rsidRPr="00200F74">
              <w:rPr>
                <w:spacing w:val="-2"/>
                <w:sz w:val="18"/>
                <w:szCs w:val="18"/>
              </w:rPr>
            </w:r>
            <w:r w:rsidRPr="00200F74">
              <w:rPr>
                <w:spacing w:val="-2"/>
                <w:sz w:val="18"/>
                <w:szCs w:val="18"/>
              </w:rPr>
              <w:fldChar w:fldCharType="separate"/>
            </w:r>
            <w:r w:rsidRPr="00200F74">
              <w:rPr>
                <w:noProof/>
                <w:spacing w:val="-2"/>
                <w:sz w:val="18"/>
                <w:szCs w:val="18"/>
              </w:rPr>
              <w:t> </w:t>
            </w:r>
            <w:r w:rsidRPr="00200F74">
              <w:rPr>
                <w:noProof/>
                <w:spacing w:val="-2"/>
                <w:sz w:val="18"/>
                <w:szCs w:val="18"/>
              </w:rPr>
              <w:t> </w:t>
            </w:r>
            <w:r w:rsidRPr="00200F74">
              <w:rPr>
                <w:noProof/>
                <w:spacing w:val="-2"/>
                <w:sz w:val="18"/>
                <w:szCs w:val="18"/>
              </w:rPr>
              <w:t> </w:t>
            </w:r>
            <w:r w:rsidRPr="00200F74">
              <w:rPr>
                <w:noProof/>
                <w:spacing w:val="-2"/>
                <w:sz w:val="18"/>
                <w:szCs w:val="18"/>
              </w:rPr>
              <w:t> </w:t>
            </w:r>
            <w:r w:rsidRPr="00200F74">
              <w:rPr>
                <w:spacing w:val="-2"/>
                <w:sz w:val="18"/>
                <w:szCs w:val="18"/>
              </w:rPr>
              <w:fldChar w:fldCharType="end"/>
            </w:r>
          </w:p>
        </w:tc>
      </w:tr>
    </w:tbl>
    <w:p w14:paraId="7B951358" w14:textId="77CFC1E3" w:rsidR="00055697" w:rsidRPr="00200F74" w:rsidRDefault="00D2192C" w:rsidP="00D2192C">
      <w:pPr>
        <w:jc w:val="right"/>
        <w:rPr>
          <w:b/>
          <w:i/>
        </w:rPr>
      </w:pPr>
      <w:r w:rsidRPr="00200F74">
        <w:rPr>
          <w:b/>
          <w:i/>
        </w:rPr>
        <w:t xml:space="preserve">Sitio virtual: </w:t>
      </w:r>
      <w:r w:rsidRPr="00200F74">
        <w:rPr>
          <w:i/>
        </w:rPr>
        <w:t>Ubicación virtual donde una organización cliente realiza un trabajo o proporciona un servicio utilizando un entorno en línea que permite a las personas, independientemente de las ubicaciones físicas, ejecutar procesos. (IAF MD 04)</w:t>
      </w:r>
    </w:p>
    <w:p w14:paraId="211419B9" w14:textId="77777777" w:rsidR="00055697" w:rsidRPr="00200F74" w:rsidRDefault="00055697" w:rsidP="00055697"/>
    <w:p w14:paraId="1B2B8056" w14:textId="77777777" w:rsidR="00055697" w:rsidRPr="00200F74" w:rsidRDefault="00055697" w:rsidP="00CA3C30"/>
    <w:p w14:paraId="6EE72A92" w14:textId="3B1E0E89" w:rsidR="00CA3C30" w:rsidRPr="00200F74" w:rsidRDefault="00F8253C" w:rsidP="00FB1896">
      <w:pPr>
        <w:pStyle w:val="Prrafodelista"/>
        <w:numPr>
          <w:ilvl w:val="1"/>
          <w:numId w:val="3"/>
        </w:numPr>
        <w:jc w:val="both"/>
        <w:rPr>
          <w:i/>
          <w:sz w:val="20"/>
          <w:szCs w:val="20"/>
        </w:rPr>
      </w:pPr>
      <w:r w:rsidRPr="00200F74">
        <w:rPr>
          <w:b/>
          <w:sz w:val="20"/>
          <w:szCs w:val="20"/>
        </w:rPr>
        <w:t xml:space="preserve">INFORMACIÓN GENERAL DE LAS ACTIVIDADES DE CERTIFICACIÓN </w:t>
      </w:r>
      <w:r w:rsidRPr="00200F74">
        <w:rPr>
          <w:sz w:val="20"/>
          <w:szCs w:val="20"/>
        </w:rPr>
        <w:t>(ver requisito 3.1 de IAF MD12)</w:t>
      </w:r>
    </w:p>
    <w:tbl>
      <w:tblPr>
        <w:tblpPr w:leftFromText="141" w:rightFromText="141" w:vertAnchor="text" w:horzAnchor="margin" w:tblpX="40" w:tblpY="182"/>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2"/>
        <w:gridCol w:w="4131"/>
      </w:tblGrid>
      <w:tr w:rsidR="00200F74" w:rsidRPr="00200F74" w14:paraId="4E1A52CC" w14:textId="77777777" w:rsidTr="00D47BC6">
        <w:tc>
          <w:tcPr>
            <w:tcW w:w="4942" w:type="dxa"/>
            <w:vAlign w:val="center"/>
          </w:tcPr>
          <w:p w14:paraId="3559203F" w14:textId="1922E328" w:rsidR="000843C2" w:rsidRPr="00200F74" w:rsidRDefault="00CA3C30" w:rsidP="00D47BC6">
            <w:pPr>
              <w:spacing w:before="60" w:after="60"/>
              <w:rPr>
                <w:spacing w:val="-2"/>
                <w:sz w:val="18"/>
                <w:szCs w:val="18"/>
              </w:rPr>
            </w:pPr>
            <w:r w:rsidRPr="00200F74">
              <w:rPr>
                <w:spacing w:val="-2"/>
                <w:sz w:val="18"/>
                <w:szCs w:val="18"/>
              </w:rPr>
              <w:t xml:space="preserve">Países </w:t>
            </w:r>
            <w:r w:rsidR="00E6471C" w:rsidRPr="00200F74">
              <w:rPr>
                <w:spacing w:val="-2"/>
                <w:sz w:val="18"/>
                <w:szCs w:val="18"/>
              </w:rPr>
              <w:t>(</w:t>
            </w:r>
            <w:r w:rsidR="00BB62C6" w:rsidRPr="00200F74">
              <w:rPr>
                <w:spacing w:val="-2"/>
                <w:sz w:val="18"/>
                <w:szCs w:val="18"/>
              </w:rPr>
              <w:t>Áreas</w:t>
            </w:r>
            <w:r w:rsidR="00E6471C" w:rsidRPr="00200F74">
              <w:rPr>
                <w:spacing w:val="-2"/>
                <w:sz w:val="18"/>
                <w:szCs w:val="18"/>
              </w:rPr>
              <w:t xml:space="preserve"> geográficas) </w:t>
            </w:r>
            <w:r w:rsidRPr="00200F74">
              <w:rPr>
                <w:spacing w:val="-2"/>
                <w:sz w:val="18"/>
                <w:szCs w:val="18"/>
              </w:rPr>
              <w:t xml:space="preserve">en los que el organismo solicitante emite </w:t>
            </w:r>
            <w:r w:rsidR="00F4176C" w:rsidRPr="00200F74">
              <w:rPr>
                <w:spacing w:val="-2"/>
                <w:sz w:val="18"/>
                <w:szCs w:val="18"/>
              </w:rPr>
              <w:t>o</w:t>
            </w:r>
            <w:r w:rsidRPr="00200F74">
              <w:rPr>
                <w:spacing w:val="-2"/>
                <w:sz w:val="18"/>
                <w:szCs w:val="18"/>
              </w:rPr>
              <w:t xml:space="preserve"> tiene previsto emitir certificados:</w:t>
            </w:r>
          </w:p>
        </w:tc>
        <w:tc>
          <w:tcPr>
            <w:tcW w:w="4131" w:type="dxa"/>
            <w:vAlign w:val="center"/>
          </w:tcPr>
          <w:p w14:paraId="2CDE147D" w14:textId="77777777" w:rsidR="00CA3C30" w:rsidRPr="00200F74" w:rsidRDefault="00B15121" w:rsidP="00D47BC6">
            <w:pPr>
              <w:spacing w:before="60" w:after="60"/>
              <w:rPr>
                <w:spacing w:val="-2"/>
                <w:sz w:val="18"/>
                <w:szCs w:val="18"/>
                <w:u w:val="dotted"/>
                <w:shd w:val="clear" w:color="auto" w:fill="FFFFFF"/>
              </w:rPr>
            </w:pPr>
            <w:r w:rsidRPr="00200F74">
              <w:rPr>
                <w:spacing w:val="-2"/>
                <w:sz w:val="18"/>
                <w:szCs w:val="18"/>
                <w:u w:val="dotted"/>
                <w:shd w:val="clear" w:color="auto" w:fill="FFFFFF"/>
              </w:rPr>
              <w:fldChar w:fldCharType="begin">
                <w:ffData>
                  <w:name w:val=""/>
                  <w:enabled/>
                  <w:calcOnExit w:val="0"/>
                  <w:textInput/>
                </w:ffData>
              </w:fldChar>
            </w:r>
            <w:r w:rsidR="00CA3C30" w:rsidRPr="00200F74">
              <w:rPr>
                <w:spacing w:val="-2"/>
                <w:sz w:val="18"/>
                <w:szCs w:val="18"/>
                <w:u w:val="dotted"/>
                <w:shd w:val="clear" w:color="auto" w:fill="FFFFFF"/>
              </w:rPr>
              <w:instrText xml:space="preserve"> FORMTEXT </w:instrText>
            </w:r>
            <w:r w:rsidRPr="00200F74">
              <w:rPr>
                <w:spacing w:val="-2"/>
                <w:sz w:val="18"/>
                <w:szCs w:val="18"/>
                <w:u w:val="dotted"/>
                <w:shd w:val="clear" w:color="auto" w:fill="FFFFFF"/>
              </w:rPr>
            </w:r>
            <w:r w:rsidRPr="00200F74">
              <w:rPr>
                <w:spacing w:val="-2"/>
                <w:sz w:val="18"/>
                <w:szCs w:val="18"/>
                <w:u w:val="dotted"/>
                <w:shd w:val="clear" w:color="auto" w:fill="FFFFFF"/>
              </w:rPr>
              <w:fldChar w:fldCharType="separate"/>
            </w:r>
            <w:r w:rsidR="00CA3C30" w:rsidRPr="00200F74">
              <w:rPr>
                <w:noProof/>
                <w:spacing w:val="-2"/>
                <w:sz w:val="18"/>
                <w:szCs w:val="18"/>
                <w:u w:val="dotted"/>
                <w:shd w:val="clear" w:color="auto" w:fill="FFFFFF"/>
              </w:rPr>
              <w:t> </w:t>
            </w:r>
            <w:r w:rsidR="00CA3C30" w:rsidRPr="00200F74">
              <w:rPr>
                <w:noProof/>
                <w:spacing w:val="-2"/>
                <w:sz w:val="18"/>
                <w:szCs w:val="18"/>
                <w:u w:val="dotted"/>
                <w:shd w:val="clear" w:color="auto" w:fill="FFFFFF"/>
              </w:rPr>
              <w:t> </w:t>
            </w:r>
            <w:r w:rsidR="00CA3C30" w:rsidRPr="00200F74">
              <w:rPr>
                <w:noProof/>
                <w:spacing w:val="-2"/>
                <w:sz w:val="18"/>
                <w:szCs w:val="18"/>
                <w:u w:val="dotted"/>
                <w:shd w:val="clear" w:color="auto" w:fill="FFFFFF"/>
              </w:rPr>
              <w:t> </w:t>
            </w:r>
            <w:r w:rsidR="00CA3C30" w:rsidRPr="00200F74">
              <w:rPr>
                <w:noProof/>
                <w:spacing w:val="-2"/>
                <w:sz w:val="18"/>
                <w:szCs w:val="18"/>
                <w:u w:val="dotted"/>
                <w:shd w:val="clear" w:color="auto" w:fill="FFFFFF"/>
              </w:rPr>
              <w:t> </w:t>
            </w:r>
            <w:r w:rsidR="00CA3C30" w:rsidRPr="00200F74">
              <w:rPr>
                <w:noProof/>
                <w:spacing w:val="-2"/>
                <w:sz w:val="18"/>
                <w:szCs w:val="18"/>
                <w:u w:val="dotted"/>
                <w:shd w:val="clear" w:color="auto" w:fill="FFFFFF"/>
              </w:rPr>
              <w:t> </w:t>
            </w:r>
            <w:r w:rsidRPr="00200F74">
              <w:rPr>
                <w:spacing w:val="-2"/>
                <w:sz w:val="18"/>
                <w:szCs w:val="18"/>
                <w:u w:val="dotted"/>
                <w:shd w:val="clear" w:color="auto" w:fill="FFFFFF"/>
              </w:rPr>
              <w:fldChar w:fldCharType="end"/>
            </w:r>
          </w:p>
          <w:p w14:paraId="3736D872" w14:textId="77777777" w:rsidR="000843C2" w:rsidRPr="00200F74" w:rsidRDefault="000843C2" w:rsidP="00D47BC6">
            <w:pPr>
              <w:spacing w:before="60" w:after="60"/>
              <w:rPr>
                <w:sz w:val="18"/>
                <w:szCs w:val="18"/>
              </w:rPr>
            </w:pPr>
          </w:p>
        </w:tc>
      </w:tr>
      <w:tr w:rsidR="00200F74" w:rsidRPr="00200F74" w14:paraId="65943733" w14:textId="77777777" w:rsidTr="00963702">
        <w:tc>
          <w:tcPr>
            <w:tcW w:w="9073" w:type="dxa"/>
            <w:gridSpan w:val="2"/>
            <w:vAlign w:val="center"/>
          </w:tcPr>
          <w:p w14:paraId="29F2E050" w14:textId="2DC897D5" w:rsidR="00381FD9" w:rsidRPr="00200F74" w:rsidRDefault="00381FD9" w:rsidP="00D47BC6">
            <w:pPr>
              <w:spacing w:before="60" w:after="60"/>
              <w:rPr>
                <w:spacing w:val="-2"/>
                <w:sz w:val="18"/>
                <w:szCs w:val="18"/>
                <w:u w:val="dotted"/>
                <w:shd w:val="clear" w:color="auto" w:fill="FFFFFF"/>
              </w:rPr>
            </w:pPr>
            <w:r w:rsidRPr="00200F74">
              <w:rPr>
                <w:spacing w:val="-2"/>
                <w:sz w:val="18"/>
                <w:szCs w:val="18"/>
              </w:rPr>
              <w:t>Número de certificados emitidos por país:</w:t>
            </w:r>
          </w:p>
        </w:tc>
      </w:tr>
      <w:tr w:rsidR="00200F74" w:rsidRPr="00200F74" w14:paraId="12881608" w14:textId="77777777" w:rsidTr="00963702">
        <w:trPr>
          <w:trHeight w:val="1465"/>
        </w:trPr>
        <w:tc>
          <w:tcPr>
            <w:tcW w:w="4942" w:type="dxa"/>
            <w:vAlign w:val="center"/>
          </w:tcPr>
          <w:p w14:paraId="298549E0" w14:textId="77777777" w:rsidR="00381FD9" w:rsidRPr="00200F74" w:rsidRDefault="00381FD9" w:rsidP="00381FD9">
            <w:pPr>
              <w:spacing w:before="60" w:after="60"/>
              <w:jc w:val="center"/>
              <w:rPr>
                <w:b/>
                <w:spacing w:val="-2"/>
                <w:sz w:val="18"/>
                <w:szCs w:val="18"/>
              </w:rPr>
            </w:pPr>
            <w:r w:rsidRPr="00200F74">
              <w:rPr>
                <w:b/>
                <w:spacing w:val="-2"/>
                <w:sz w:val="18"/>
                <w:szCs w:val="18"/>
              </w:rPr>
              <w:t>País</w:t>
            </w:r>
          </w:p>
          <w:p w14:paraId="6E14C897" w14:textId="77777777" w:rsidR="00381FD9" w:rsidRPr="00200F74" w:rsidRDefault="00381FD9" w:rsidP="00381FD9">
            <w:pPr>
              <w:spacing w:before="60" w:after="60"/>
              <w:jc w:val="center"/>
              <w:rPr>
                <w:b/>
                <w:spacing w:val="-2"/>
                <w:sz w:val="18"/>
                <w:szCs w:val="18"/>
              </w:rPr>
            </w:pPr>
            <w:r w:rsidRPr="00200F74">
              <w:rPr>
                <w:spacing w:val="-2"/>
                <w:sz w:val="18"/>
                <w:szCs w:val="18"/>
                <w:u w:val="dotted"/>
                <w:shd w:val="clear" w:color="auto" w:fill="FFFFFF"/>
              </w:rPr>
              <w:fldChar w:fldCharType="begin">
                <w:ffData>
                  <w:name w:val=""/>
                  <w:enabled/>
                  <w:calcOnExit w:val="0"/>
                  <w:textInput/>
                </w:ffData>
              </w:fldChar>
            </w:r>
            <w:r w:rsidRPr="00200F74">
              <w:rPr>
                <w:spacing w:val="-2"/>
                <w:sz w:val="18"/>
                <w:szCs w:val="18"/>
                <w:u w:val="dotted"/>
                <w:shd w:val="clear" w:color="auto" w:fill="FFFFFF"/>
              </w:rPr>
              <w:instrText xml:space="preserve"> FORMTEXT </w:instrText>
            </w:r>
            <w:r w:rsidRPr="00200F74">
              <w:rPr>
                <w:spacing w:val="-2"/>
                <w:sz w:val="18"/>
                <w:szCs w:val="18"/>
                <w:u w:val="dotted"/>
                <w:shd w:val="clear" w:color="auto" w:fill="FFFFFF"/>
              </w:rPr>
            </w:r>
            <w:r w:rsidRPr="00200F74">
              <w:rPr>
                <w:spacing w:val="-2"/>
                <w:sz w:val="18"/>
                <w:szCs w:val="18"/>
                <w:u w:val="dotted"/>
                <w:shd w:val="clear" w:color="auto" w:fill="FFFFFF"/>
              </w:rPr>
              <w:fldChar w:fldCharType="separate"/>
            </w:r>
            <w:r w:rsidRPr="00200F74">
              <w:rPr>
                <w:noProof/>
                <w:spacing w:val="-2"/>
                <w:sz w:val="18"/>
                <w:szCs w:val="18"/>
                <w:u w:val="dotted"/>
                <w:shd w:val="clear" w:color="auto" w:fill="FFFFFF"/>
              </w:rPr>
              <w:t> </w:t>
            </w:r>
            <w:r w:rsidRPr="00200F74">
              <w:rPr>
                <w:noProof/>
                <w:spacing w:val="-2"/>
                <w:sz w:val="18"/>
                <w:szCs w:val="18"/>
                <w:u w:val="dotted"/>
                <w:shd w:val="clear" w:color="auto" w:fill="FFFFFF"/>
              </w:rPr>
              <w:t> </w:t>
            </w:r>
            <w:r w:rsidRPr="00200F74">
              <w:rPr>
                <w:noProof/>
                <w:spacing w:val="-2"/>
                <w:sz w:val="18"/>
                <w:szCs w:val="18"/>
                <w:u w:val="dotted"/>
                <w:shd w:val="clear" w:color="auto" w:fill="FFFFFF"/>
              </w:rPr>
              <w:t> </w:t>
            </w:r>
            <w:r w:rsidRPr="00200F74">
              <w:rPr>
                <w:noProof/>
                <w:spacing w:val="-2"/>
                <w:sz w:val="18"/>
                <w:szCs w:val="18"/>
                <w:u w:val="dotted"/>
                <w:shd w:val="clear" w:color="auto" w:fill="FFFFFF"/>
              </w:rPr>
              <w:t> </w:t>
            </w:r>
            <w:r w:rsidRPr="00200F74">
              <w:rPr>
                <w:noProof/>
                <w:spacing w:val="-2"/>
                <w:sz w:val="18"/>
                <w:szCs w:val="18"/>
                <w:u w:val="dotted"/>
                <w:shd w:val="clear" w:color="auto" w:fill="FFFFFF"/>
              </w:rPr>
              <w:t> </w:t>
            </w:r>
            <w:r w:rsidRPr="00200F74">
              <w:rPr>
                <w:spacing w:val="-2"/>
                <w:sz w:val="18"/>
                <w:szCs w:val="18"/>
                <w:u w:val="dotted"/>
                <w:shd w:val="clear" w:color="auto" w:fill="FFFFFF"/>
              </w:rPr>
              <w:fldChar w:fldCharType="end"/>
            </w:r>
          </w:p>
          <w:p w14:paraId="2E602ED6" w14:textId="77777777" w:rsidR="00381FD9" w:rsidRPr="00200F74" w:rsidRDefault="00381FD9" w:rsidP="00381FD9">
            <w:pPr>
              <w:spacing w:before="60" w:after="60"/>
              <w:jc w:val="center"/>
              <w:rPr>
                <w:b/>
                <w:spacing w:val="-2"/>
                <w:sz w:val="18"/>
                <w:szCs w:val="18"/>
              </w:rPr>
            </w:pPr>
            <w:r w:rsidRPr="00200F74">
              <w:rPr>
                <w:spacing w:val="-2"/>
                <w:sz w:val="18"/>
                <w:szCs w:val="18"/>
                <w:u w:val="dotted"/>
                <w:shd w:val="clear" w:color="auto" w:fill="FFFFFF"/>
              </w:rPr>
              <w:fldChar w:fldCharType="begin">
                <w:ffData>
                  <w:name w:val=""/>
                  <w:enabled/>
                  <w:calcOnExit w:val="0"/>
                  <w:textInput/>
                </w:ffData>
              </w:fldChar>
            </w:r>
            <w:r w:rsidRPr="00200F74">
              <w:rPr>
                <w:spacing w:val="-2"/>
                <w:sz w:val="18"/>
                <w:szCs w:val="18"/>
                <w:u w:val="dotted"/>
                <w:shd w:val="clear" w:color="auto" w:fill="FFFFFF"/>
              </w:rPr>
              <w:instrText xml:space="preserve"> FORMTEXT </w:instrText>
            </w:r>
            <w:r w:rsidRPr="00200F74">
              <w:rPr>
                <w:spacing w:val="-2"/>
                <w:sz w:val="18"/>
                <w:szCs w:val="18"/>
                <w:u w:val="dotted"/>
                <w:shd w:val="clear" w:color="auto" w:fill="FFFFFF"/>
              </w:rPr>
            </w:r>
            <w:r w:rsidRPr="00200F74">
              <w:rPr>
                <w:spacing w:val="-2"/>
                <w:sz w:val="18"/>
                <w:szCs w:val="18"/>
                <w:u w:val="dotted"/>
                <w:shd w:val="clear" w:color="auto" w:fill="FFFFFF"/>
              </w:rPr>
              <w:fldChar w:fldCharType="separate"/>
            </w:r>
            <w:r w:rsidRPr="00200F74">
              <w:rPr>
                <w:noProof/>
                <w:spacing w:val="-2"/>
                <w:sz w:val="18"/>
                <w:szCs w:val="18"/>
                <w:u w:val="dotted"/>
                <w:shd w:val="clear" w:color="auto" w:fill="FFFFFF"/>
              </w:rPr>
              <w:t> </w:t>
            </w:r>
            <w:r w:rsidRPr="00200F74">
              <w:rPr>
                <w:noProof/>
                <w:spacing w:val="-2"/>
                <w:sz w:val="18"/>
                <w:szCs w:val="18"/>
                <w:u w:val="dotted"/>
                <w:shd w:val="clear" w:color="auto" w:fill="FFFFFF"/>
              </w:rPr>
              <w:t> </w:t>
            </w:r>
            <w:r w:rsidRPr="00200F74">
              <w:rPr>
                <w:noProof/>
                <w:spacing w:val="-2"/>
                <w:sz w:val="18"/>
                <w:szCs w:val="18"/>
                <w:u w:val="dotted"/>
                <w:shd w:val="clear" w:color="auto" w:fill="FFFFFF"/>
              </w:rPr>
              <w:t> </w:t>
            </w:r>
            <w:r w:rsidRPr="00200F74">
              <w:rPr>
                <w:noProof/>
                <w:spacing w:val="-2"/>
                <w:sz w:val="18"/>
                <w:szCs w:val="18"/>
                <w:u w:val="dotted"/>
                <w:shd w:val="clear" w:color="auto" w:fill="FFFFFF"/>
              </w:rPr>
              <w:t> </w:t>
            </w:r>
            <w:r w:rsidRPr="00200F74">
              <w:rPr>
                <w:noProof/>
                <w:spacing w:val="-2"/>
                <w:sz w:val="18"/>
                <w:szCs w:val="18"/>
                <w:u w:val="dotted"/>
                <w:shd w:val="clear" w:color="auto" w:fill="FFFFFF"/>
              </w:rPr>
              <w:t> </w:t>
            </w:r>
            <w:r w:rsidRPr="00200F74">
              <w:rPr>
                <w:spacing w:val="-2"/>
                <w:sz w:val="18"/>
                <w:szCs w:val="18"/>
                <w:u w:val="dotted"/>
                <w:shd w:val="clear" w:color="auto" w:fill="FFFFFF"/>
              </w:rPr>
              <w:fldChar w:fldCharType="end"/>
            </w:r>
          </w:p>
          <w:p w14:paraId="3AF18376" w14:textId="77777777" w:rsidR="00381FD9" w:rsidRPr="00200F74" w:rsidRDefault="00381FD9" w:rsidP="00381FD9">
            <w:pPr>
              <w:spacing w:before="60" w:after="60"/>
              <w:jc w:val="center"/>
              <w:rPr>
                <w:spacing w:val="-2"/>
                <w:sz w:val="18"/>
                <w:szCs w:val="18"/>
                <w:u w:val="dotted"/>
                <w:shd w:val="clear" w:color="auto" w:fill="FFFFFF"/>
              </w:rPr>
            </w:pPr>
            <w:r w:rsidRPr="00200F74">
              <w:rPr>
                <w:spacing w:val="-2"/>
                <w:sz w:val="18"/>
                <w:szCs w:val="18"/>
                <w:u w:val="dotted"/>
                <w:shd w:val="clear" w:color="auto" w:fill="FFFFFF"/>
              </w:rPr>
              <w:fldChar w:fldCharType="begin">
                <w:ffData>
                  <w:name w:val=""/>
                  <w:enabled/>
                  <w:calcOnExit w:val="0"/>
                  <w:textInput/>
                </w:ffData>
              </w:fldChar>
            </w:r>
            <w:r w:rsidRPr="00200F74">
              <w:rPr>
                <w:spacing w:val="-2"/>
                <w:sz w:val="18"/>
                <w:szCs w:val="18"/>
                <w:u w:val="dotted"/>
                <w:shd w:val="clear" w:color="auto" w:fill="FFFFFF"/>
              </w:rPr>
              <w:instrText xml:space="preserve"> FORMTEXT </w:instrText>
            </w:r>
            <w:r w:rsidRPr="00200F74">
              <w:rPr>
                <w:spacing w:val="-2"/>
                <w:sz w:val="18"/>
                <w:szCs w:val="18"/>
                <w:u w:val="dotted"/>
                <w:shd w:val="clear" w:color="auto" w:fill="FFFFFF"/>
              </w:rPr>
            </w:r>
            <w:r w:rsidRPr="00200F74">
              <w:rPr>
                <w:spacing w:val="-2"/>
                <w:sz w:val="18"/>
                <w:szCs w:val="18"/>
                <w:u w:val="dotted"/>
                <w:shd w:val="clear" w:color="auto" w:fill="FFFFFF"/>
              </w:rPr>
              <w:fldChar w:fldCharType="separate"/>
            </w:r>
            <w:r w:rsidRPr="00200F74">
              <w:rPr>
                <w:noProof/>
                <w:spacing w:val="-2"/>
                <w:sz w:val="18"/>
                <w:szCs w:val="18"/>
                <w:u w:val="dotted"/>
                <w:shd w:val="clear" w:color="auto" w:fill="FFFFFF"/>
              </w:rPr>
              <w:t> </w:t>
            </w:r>
            <w:r w:rsidRPr="00200F74">
              <w:rPr>
                <w:noProof/>
                <w:spacing w:val="-2"/>
                <w:sz w:val="18"/>
                <w:szCs w:val="18"/>
                <w:u w:val="dotted"/>
                <w:shd w:val="clear" w:color="auto" w:fill="FFFFFF"/>
              </w:rPr>
              <w:t> </w:t>
            </w:r>
            <w:r w:rsidRPr="00200F74">
              <w:rPr>
                <w:noProof/>
                <w:spacing w:val="-2"/>
                <w:sz w:val="18"/>
                <w:szCs w:val="18"/>
                <w:u w:val="dotted"/>
                <w:shd w:val="clear" w:color="auto" w:fill="FFFFFF"/>
              </w:rPr>
              <w:t> </w:t>
            </w:r>
            <w:r w:rsidRPr="00200F74">
              <w:rPr>
                <w:noProof/>
                <w:spacing w:val="-2"/>
                <w:sz w:val="18"/>
                <w:szCs w:val="18"/>
                <w:u w:val="dotted"/>
                <w:shd w:val="clear" w:color="auto" w:fill="FFFFFF"/>
              </w:rPr>
              <w:t> </w:t>
            </w:r>
            <w:r w:rsidRPr="00200F74">
              <w:rPr>
                <w:noProof/>
                <w:spacing w:val="-2"/>
                <w:sz w:val="18"/>
                <w:szCs w:val="18"/>
                <w:u w:val="dotted"/>
                <w:shd w:val="clear" w:color="auto" w:fill="FFFFFF"/>
              </w:rPr>
              <w:t> </w:t>
            </w:r>
            <w:r w:rsidRPr="00200F74">
              <w:rPr>
                <w:spacing w:val="-2"/>
                <w:sz w:val="18"/>
                <w:szCs w:val="18"/>
                <w:u w:val="dotted"/>
                <w:shd w:val="clear" w:color="auto" w:fill="FFFFFF"/>
              </w:rPr>
              <w:fldChar w:fldCharType="end"/>
            </w:r>
          </w:p>
          <w:p w14:paraId="62E73D97" w14:textId="5E4D16CA" w:rsidR="00381FD9" w:rsidRPr="00200F74" w:rsidRDefault="00381FD9" w:rsidP="00381FD9">
            <w:pPr>
              <w:spacing w:before="60" w:after="60"/>
              <w:jc w:val="center"/>
              <w:rPr>
                <w:spacing w:val="-2"/>
                <w:sz w:val="18"/>
                <w:szCs w:val="18"/>
              </w:rPr>
            </w:pPr>
            <w:r w:rsidRPr="00200F74">
              <w:rPr>
                <w:spacing w:val="-2"/>
                <w:sz w:val="18"/>
                <w:szCs w:val="18"/>
                <w:u w:val="dotted"/>
                <w:shd w:val="clear" w:color="auto" w:fill="FFFFFF"/>
              </w:rPr>
              <w:fldChar w:fldCharType="begin">
                <w:ffData>
                  <w:name w:val=""/>
                  <w:enabled/>
                  <w:calcOnExit w:val="0"/>
                  <w:textInput/>
                </w:ffData>
              </w:fldChar>
            </w:r>
            <w:r w:rsidRPr="00200F74">
              <w:rPr>
                <w:spacing w:val="-2"/>
                <w:sz w:val="18"/>
                <w:szCs w:val="18"/>
                <w:u w:val="dotted"/>
                <w:shd w:val="clear" w:color="auto" w:fill="FFFFFF"/>
              </w:rPr>
              <w:instrText xml:space="preserve"> FORMTEXT </w:instrText>
            </w:r>
            <w:r w:rsidRPr="00200F74">
              <w:rPr>
                <w:spacing w:val="-2"/>
                <w:sz w:val="18"/>
                <w:szCs w:val="18"/>
                <w:u w:val="dotted"/>
                <w:shd w:val="clear" w:color="auto" w:fill="FFFFFF"/>
              </w:rPr>
            </w:r>
            <w:r w:rsidRPr="00200F74">
              <w:rPr>
                <w:spacing w:val="-2"/>
                <w:sz w:val="18"/>
                <w:szCs w:val="18"/>
                <w:u w:val="dotted"/>
                <w:shd w:val="clear" w:color="auto" w:fill="FFFFFF"/>
              </w:rPr>
              <w:fldChar w:fldCharType="separate"/>
            </w:r>
            <w:r w:rsidRPr="00200F74">
              <w:rPr>
                <w:noProof/>
                <w:spacing w:val="-2"/>
                <w:sz w:val="18"/>
                <w:szCs w:val="18"/>
                <w:u w:val="dotted"/>
                <w:shd w:val="clear" w:color="auto" w:fill="FFFFFF"/>
              </w:rPr>
              <w:t> </w:t>
            </w:r>
            <w:r w:rsidRPr="00200F74">
              <w:rPr>
                <w:noProof/>
                <w:spacing w:val="-2"/>
                <w:sz w:val="18"/>
                <w:szCs w:val="18"/>
                <w:u w:val="dotted"/>
                <w:shd w:val="clear" w:color="auto" w:fill="FFFFFF"/>
              </w:rPr>
              <w:t> </w:t>
            </w:r>
            <w:r w:rsidRPr="00200F74">
              <w:rPr>
                <w:noProof/>
                <w:spacing w:val="-2"/>
                <w:sz w:val="18"/>
                <w:szCs w:val="18"/>
                <w:u w:val="dotted"/>
                <w:shd w:val="clear" w:color="auto" w:fill="FFFFFF"/>
              </w:rPr>
              <w:t> </w:t>
            </w:r>
            <w:r w:rsidRPr="00200F74">
              <w:rPr>
                <w:noProof/>
                <w:spacing w:val="-2"/>
                <w:sz w:val="18"/>
                <w:szCs w:val="18"/>
                <w:u w:val="dotted"/>
                <w:shd w:val="clear" w:color="auto" w:fill="FFFFFF"/>
              </w:rPr>
              <w:t> </w:t>
            </w:r>
            <w:r w:rsidRPr="00200F74">
              <w:rPr>
                <w:noProof/>
                <w:spacing w:val="-2"/>
                <w:sz w:val="18"/>
                <w:szCs w:val="18"/>
                <w:u w:val="dotted"/>
                <w:shd w:val="clear" w:color="auto" w:fill="FFFFFF"/>
              </w:rPr>
              <w:t> </w:t>
            </w:r>
            <w:r w:rsidRPr="00200F74">
              <w:rPr>
                <w:spacing w:val="-2"/>
                <w:sz w:val="18"/>
                <w:szCs w:val="18"/>
                <w:u w:val="dotted"/>
                <w:shd w:val="clear" w:color="auto" w:fill="FFFFFF"/>
              </w:rPr>
              <w:fldChar w:fldCharType="end"/>
            </w:r>
          </w:p>
        </w:tc>
        <w:tc>
          <w:tcPr>
            <w:tcW w:w="4131" w:type="dxa"/>
            <w:vAlign w:val="center"/>
          </w:tcPr>
          <w:p w14:paraId="5BB1EAAC" w14:textId="77777777" w:rsidR="00381FD9" w:rsidRPr="00200F74" w:rsidRDefault="00381FD9" w:rsidP="00381FD9">
            <w:pPr>
              <w:spacing w:before="60" w:after="60"/>
              <w:jc w:val="center"/>
              <w:rPr>
                <w:b/>
                <w:spacing w:val="-2"/>
                <w:sz w:val="18"/>
                <w:szCs w:val="18"/>
              </w:rPr>
            </w:pPr>
            <w:r w:rsidRPr="00200F74">
              <w:rPr>
                <w:b/>
                <w:spacing w:val="-2"/>
                <w:sz w:val="18"/>
                <w:szCs w:val="18"/>
              </w:rPr>
              <w:t>N</w:t>
            </w:r>
            <w:r w:rsidRPr="00200F74">
              <w:rPr>
                <w:b/>
                <w:spacing w:val="-2"/>
                <w:sz w:val="18"/>
                <w:szCs w:val="18"/>
                <w:vertAlign w:val="superscript"/>
              </w:rPr>
              <w:t>o</w:t>
            </w:r>
            <w:r w:rsidRPr="00200F74">
              <w:rPr>
                <w:b/>
                <w:spacing w:val="-2"/>
                <w:sz w:val="18"/>
                <w:szCs w:val="18"/>
              </w:rPr>
              <w:t xml:space="preserve"> certificados</w:t>
            </w:r>
          </w:p>
          <w:p w14:paraId="5384BEF2" w14:textId="77777777" w:rsidR="00381FD9" w:rsidRPr="00200F74" w:rsidRDefault="00381FD9" w:rsidP="00381FD9">
            <w:pPr>
              <w:spacing w:before="60" w:after="60"/>
              <w:jc w:val="center"/>
              <w:rPr>
                <w:b/>
                <w:spacing w:val="-2"/>
                <w:sz w:val="18"/>
                <w:szCs w:val="18"/>
              </w:rPr>
            </w:pPr>
            <w:r w:rsidRPr="00200F74">
              <w:rPr>
                <w:spacing w:val="-2"/>
                <w:sz w:val="18"/>
                <w:szCs w:val="18"/>
                <w:u w:val="dotted"/>
                <w:shd w:val="clear" w:color="auto" w:fill="FFFFFF"/>
              </w:rPr>
              <w:fldChar w:fldCharType="begin">
                <w:ffData>
                  <w:name w:val=""/>
                  <w:enabled/>
                  <w:calcOnExit w:val="0"/>
                  <w:textInput/>
                </w:ffData>
              </w:fldChar>
            </w:r>
            <w:r w:rsidRPr="00200F74">
              <w:rPr>
                <w:spacing w:val="-2"/>
                <w:sz w:val="18"/>
                <w:szCs w:val="18"/>
                <w:u w:val="dotted"/>
                <w:shd w:val="clear" w:color="auto" w:fill="FFFFFF"/>
              </w:rPr>
              <w:instrText xml:space="preserve"> FORMTEXT </w:instrText>
            </w:r>
            <w:r w:rsidRPr="00200F74">
              <w:rPr>
                <w:spacing w:val="-2"/>
                <w:sz w:val="18"/>
                <w:szCs w:val="18"/>
                <w:u w:val="dotted"/>
                <w:shd w:val="clear" w:color="auto" w:fill="FFFFFF"/>
              </w:rPr>
            </w:r>
            <w:r w:rsidRPr="00200F74">
              <w:rPr>
                <w:spacing w:val="-2"/>
                <w:sz w:val="18"/>
                <w:szCs w:val="18"/>
                <w:u w:val="dotted"/>
                <w:shd w:val="clear" w:color="auto" w:fill="FFFFFF"/>
              </w:rPr>
              <w:fldChar w:fldCharType="separate"/>
            </w:r>
            <w:r w:rsidRPr="00200F74">
              <w:rPr>
                <w:noProof/>
                <w:spacing w:val="-2"/>
                <w:sz w:val="18"/>
                <w:szCs w:val="18"/>
                <w:u w:val="dotted"/>
                <w:shd w:val="clear" w:color="auto" w:fill="FFFFFF"/>
              </w:rPr>
              <w:t> </w:t>
            </w:r>
            <w:r w:rsidRPr="00200F74">
              <w:rPr>
                <w:noProof/>
                <w:spacing w:val="-2"/>
                <w:sz w:val="18"/>
                <w:szCs w:val="18"/>
                <w:u w:val="dotted"/>
                <w:shd w:val="clear" w:color="auto" w:fill="FFFFFF"/>
              </w:rPr>
              <w:t> </w:t>
            </w:r>
            <w:r w:rsidRPr="00200F74">
              <w:rPr>
                <w:noProof/>
                <w:spacing w:val="-2"/>
                <w:sz w:val="18"/>
                <w:szCs w:val="18"/>
                <w:u w:val="dotted"/>
                <w:shd w:val="clear" w:color="auto" w:fill="FFFFFF"/>
              </w:rPr>
              <w:t> </w:t>
            </w:r>
            <w:r w:rsidRPr="00200F74">
              <w:rPr>
                <w:noProof/>
                <w:spacing w:val="-2"/>
                <w:sz w:val="18"/>
                <w:szCs w:val="18"/>
                <w:u w:val="dotted"/>
                <w:shd w:val="clear" w:color="auto" w:fill="FFFFFF"/>
              </w:rPr>
              <w:t> </w:t>
            </w:r>
            <w:r w:rsidRPr="00200F74">
              <w:rPr>
                <w:noProof/>
                <w:spacing w:val="-2"/>
                <w:sz w:val="18"/>
                <w:szCs w:val="18"/>
                <w:u w:val="dotted"/>
                <w:shd w:val="clear" w:color="auto" w:fill="FFFFFF"/>
              </w:rPr>
              <w:t> </w:t>
            </w:r>
            <w:r w:rsidRPr="00200F74">
              <w:rPr>
                <w:spacing w:val="-2"/>
                <w:sz w:val="18"/>
                <w:szCs w:val="18"/>
                <w:u w:val="dotted"/>
                <w:shd w:val="clear" w:color="auto" w:fill="FFFFFF"/>
              </w:rPr>
              <w:fldChar w:fldCharType="end"/>
            </w:r>
          </w:p>
          <w:p w14:paraId="269E2A6C" w14:textId="77777777" w:rsidR="00381FD9" w:rsidRPr="00200F74" w:rsidRDefault="00381FD9" w:rsidP="00381FD9">
            <w:pPr>
              <w:spacing w:before="60" w:after="60"/>
              <w:jc w:val="center"/>
              <w:rPr>
                <w:spacing w:val="-2"/>
                <w:sz w:val="18"/>
                <w:szCs w:val="18"/>
                <w:u w:val="dotted"/>
                <w:shd w:val="clear" w:color="auto" w:fill="FFFFFF"/>
              </w:rPr>
            </w:pPr>
            <w:r w:rsidRPr="00200F74">
              <w:rPr>
                <w:spacing w:val="-2"/>
                <w:sz w:val="18"/>
                <w:szCs w:val="18"/>
                <w:u w:val="dotted"/>
                <w:shd w:val="clear" w:color="auto" w:fill="FFFFFF"/>
              </w:rPr>
              <w:fldChar w:fldCharType="begin">
                <w:ffData>
                  <w:name w:val=""/>
                  <w:enabled/>
                  <w:calcOnExit w:val="0"/>
                  <w:textInput/>
                </w:ffData>
              </w:fldChar>
            </w:r>
            <w:r w:rsidRPr="00200F74">
              <w:rPr>
                <w:spacing w:val="-2"/>
                <w:sz w:val="18"/>
                <w:szCs w:val="18"/>
                <w:u w:val="dotted"/>
                <w:shd w:val="clear" w:color="auto" w:fill="FFFFFF"/>
              </w:rPr>
              <w:instrText xml:space="preserve"> FORMTEXT </w:instrText>
            </w:r>
            <w:r w:rsidRPr="00200F74">
              <w:rPr>
                <w:spacing w:val="-2"/>
                <w:sz w:val="18"/>
                <w:szCs w:val="18"/>
                <w:u w:val="dotted"/>
                <w:shd w:val="clear" w:color="auto" w:fill="FFFFFF"/>
              </w:rPr>
            </w:r>
            <w:r w:rsidRPr="00200F74">
              <w:rPr>
                <w:spacing w:val="-2"/>
                <w:sz w:val="18"/>
                <w:szCs w:val="18"/>
                <w:u w:val="dotted"/>
                <w:shd w:val="clear" w:color="auto" w:fill="FFFFFF"/>
              </w:rPr>
              <w:fldChar w:fldCharType="separate"/>
            </w:r>
            <w:r w:rsidRPr="00200F74">
              <w:rPr>
                <w:noProof/>
                <w:spacing w:val="-2"/>
                <w:sz w:val="18"/>
                <w:szCs w:val="18"/>
                <w:u w:val="dotted"/>
                <w:shd w:val="clear" w:color="auto" w:fill="FFFFFF"/>
              </w:rPr>
              <w:t> </w:t>
            </w:r>
            <w:r w:rsidRPr="00200F74">
              <w:rPr>
                <w:noProof/>
                <w:spacing w:val="-2"/>
                <w:sz w:val="18"/>
                <w:szCs w:val="18"/>
                <w:u w:val="dotted"/>
                <w:shd w:val="clear" w:color="auto" w:fill="FFFFFF"/>
              </w:rPr>
              <w:t> </w:t>
            </w:r>
            <w:r w:rsidRPr="00200F74">
              <w:rPr>
                <w:noProof/>
                <w:spacing w:val="-2"/>
                <w:sz w:val="18"/>
                <w:szCs w:val="18"/>
                <w:u w:val="dotted"/>
                <w:shd w:val="clear" w:color="auto" w:fill="FFFFFF"/>
              </w:rPr>
              <w:t> </w:t>
            </w:r>
            <w:r w:rsidRPr="00200F74">
              <w:rPr>
                <w:noProof/>
                <w:spacing w:val="-2"/>
                <w:sz w:val="18"/>
                <w:szCs w:val="18"/>
                <w:u w:val="dotted"/>
                <w:shd w:val="clear" w:color="auto" w:fill="FFFFFF"/>
              </w:rPr>
              <w:t> </w:t>
            </w:r>
            <w:r w:rsidRPr="00200F74">
              <w:rPr>
                <w:noProof/>
                <w:spacing w:val="-2"/>
                <w:sz w:val="18"/>
                <w:szCs w:val="18"/>
                <w:u w:val="dotted"/>
                <w:shd w:val="clear" w:color="auto" w:fill="FFFFFF"/>
              </w:rPr>
              <w:t> </w:t>
            </w:r>
            <w:r w:rsidRPr="00200F74">
              <w:rPr>
                <w:spacing w:val="-2"/>
                <w:sz w:val="18"/>
                <w:szCs w:val="18"/>
                <w:u w:val="dotted"/>
                <w:shd w:val="clear" w:color="auto" w:fill="FFFFFF"/>
              </w:rPr>
              <w:fldChar w:fldCharType="end"/>
            </w:r>
          </w:p>
          <w:p w14:paraId="1CCE4947" w14:textId="77777777" w:rsidR="00381FD9" w:rsidRPr="00200F74" w:rsidRDefault="00381FD9" w:rsidP="00381FD9">
            <w:pPr>
              <w:spacing w:before="60" w:after="60"/>
              <w:jc w:val="center"/>
              <w:rPr>
                <w:spacing w:val="-2"/>
                <w:sz w:val="18"/>
                <w:szCs w:val="18"/>
                <w:u w:val="dotted"/>
                <w:shd w:val="clear" w:color="auto" w:fill="FFFFFF"/>
              </w:rPr>
            </w:pPr>
            <w:r w:rsidRPr="00200F74">
              <w:rPr>
                <w:spacing w:val="-2"/>
                <w:sz w:val="18"/>
                <w:szCs w:val="18"/>
                <w:u w:val="dotted"/>
                <w:shd w:val="clear" w:color="auto" w:fill="FFFFFF"/>
              </w:rPr>
              <w:fldChar w:fldCharType="begin">
                <w:ffData>
                  <w:name w:val=""/>
                  <w:enabled/>
                  <w:calcOnExit w:val="0"/>
                  <w:textInput/>
                </w:ffData>
              </w:fldChar>
            </w:r>
            <w:r w:rsidRPr="00200F74">
              <w:rPr>
                <w:spacing w:val="-2"/>
                <w:sz w:val="18"/>
                <w:szCs w:val="18"/>
                <w:u w:val="dotted"/>
                <w:shd w:val="clear" w:color="auto" w:fill="FFFFFF"/>
              </w:rPr>
              <w:instrText xml:space="preserve"> FORMTEXT </w:instrText>
            </w:r>
            <w:r w:rsidRPr="00200F74">
              <w:rPr>
                <w:spacing w:val="-2"/>
                <w:sz w:val="18"/>
                <w:szCs w:val="18"/>
                <w:u w:val="dotted"/>
                <w:shd w:val="clear" w:color="auto" w:fill="FFFFFF"/>
              </w:rPr>
            </w:r>
            <w:r w:rsidRPr="00200F74">
              <w:rPr>
                <w:spacing w:val="-2"/>
                <w:sz w:val="18"/>
                <w:szCs w:val="18"/>
                <w:u w:val="dotted"/>
                <w:shd w:val="clear" w:color="auto" w:fill="FFFFFF"/>
              </w:rPr>
              <w:fldChar w:fldCharType="separate"/>
            </w:r>
            <w:r w:rsidRPr="00200F74">
              <w:rPr>
                <w:noProof/>
                <w:spacing w:val="-2"/>
                <w:sz w:val="18"/>
                <w:szCs w:val="18"/>
                <w:u w:val="dotted"/>
                <w:shd w:val="clear" w:color="auto" w:fill="FFFFFF"/>
              </w:rPr>
              <w:t> </w:t>
            </w:r>
            <w:r w:rsidRPr="00200F74">
              <w:rPr>
                <w:noProof/>
                <w:spacing w:val="-2"/>
                <w:sz w:val="18"/>
                <w:szCs w:val="18"/>
                <w:u w:val="dotted"/>
                <w:shd w:val="clear" w:color="auto" w:fill="FFFFFF"/>
              </w:rPr>
              <w:t> </w:t>
            </w:r>
            <w:r w:rsidRPr="00200F74">
              <w:rPr>
                <w:noProof/>
                <w:spacing w:val="-2"/>
                <w:sz w:val="18"/>
                <w:szCs w:val="18"/>
                <w:u w:val="dotted"/>
                <w:shd w:val="clear" w:color="auto" w:fill="FFFFFF"/>
              </w:rPr>
              <w:t> </w:t>
            </w:r>
            <w:r w:rsidRPr="00200F74">
              <w:rPr>
                <w:noProof/>
                <w:spacing w:val="-2"/>
                <w:sz w:val="18"/>
                <w:szCs w:val="18"/>
                <w:u w:val="dotted"/>
                <w:shd w:val="clear" w:color="auto" w:fill="FFFFFF"/>
              </w:rPr>
              <w:t> </w:t>
            </w:r>
            <w:r w:rsidRPr="00200F74">
              <w:rPr>
                <w:noProof/>
                <w:spacing w:val="-2"/>
                <w:sz w:val="18"/>
                <w:szCs w:val="18"/>
                <w:u w:val="dotted"/>
                <w:shd w:val="clear" w:color="auto" w:fill="FFFFFF"/>
              </w:rPr>
              <w:t> </w:t>
            </w:r>
            <w:r w:rsidRPr="00200F74">
              <w:rPr>
                <w:spacing w:val="-2"/>
                <w:sz w:val="18"/>
                <w:szCs w:val="18"/>
                <w:u w:val="dotted"/>
                <w:shd w:val="clear" w:color="auto" w:fill="FFFFFF"/>
              </w:rPr>
              <w:fldChar w:fldCharType="end"/>
            </w:r>
          </w:p>
          <w:p w14:paraId="1F8D8084" w14:textId="30DDECAE" w:rsidR="00381FD9" w:rsidRPr="00200F74" w:rsidRDefault="00381FD9" w:rsidP="00381FD9">
            <w:pPr>
              <w:spacing w:before="60" w:after="60"/>
              <w:jc w:val="center"/>
              <w:rPr>
                <w:b/>
                <w:spacing w:val="-2"/>
                <w:sz w:val="18"/>
                <w:szCs w:val="18"/>
              </w:rPr>
            </w:pPr>
            <w:r w:rsidRPr="00200F74">
              <w:rPr>
                <w:spacing w:val="-2"/>
                <w:sz w:val="18"/>
                <w:szCs w:val="18"/>
                <w:u w:val="dotted"/>
                <w:shd w:val="clear" w:color="auto" w:fill="FFFFFF"/>
              </w:rPr>
              <w:fldChar w:fldCharType="begin">
                <w:ffData>
                  <w:name w:val=""/>
                  <w:enabled/>
                  <w:calcOnExit w:val="0"/>
                  <w:textInput/>
                </w:ffData>
              </w:fldChar>
            </w:r>
            <w:r w:rsidRPr="00200F74">
              <w:rPr>
                <w:spacing w:val="-2"/>
                <w:sz w:val="18"/>
                <w:szCs w:val="18"/>
                <w:u w:val="dotted"/>
                <w:shd w:val="clear" w:color="auto" w:fill="FFFFFF"/>
              </w:rPr>
              <w:instrText xml:space="preserve"> FORMTEXT </w:instrText>
            </w:r>
            <w:r w:rsidRPr="00200F74">
              <w:rPr>
                <w:spacing w:val="-2"/>
                <w:sz w:val="18"/>
                <w:szCs w:val="18"/>
                <w:u w:val="dotted"/>
                <w:shd w:val="clear" w:color="auto" w:fill="FFFFFF"/>
              </w:rPr>
            </w:r>
            <w:r w:rsidRPr="00200F74">
              <w:rPr>
                <w:spacing w:val="-2"/>
                <w:sz w:val="18"/>
                <w:szCs w:val="18"/>
                <w:u w:val="dotted"/>
                <w:shd w:val="clear" w:color="auto" w:fill="FFFFFF"/>
              </w:rPr>
              <w:fldChar w:fldCharType="separate"/>
            </w:r>
            <w:r w:rsidRPr="00200F74">
              <w:rPr>
                <w:noProof/>
                <w:spacing w:val="-2"/>
                <w:sz w:val="18"/>
                <w:szCs w:val="18"/>
                <w:u w:val="dotted"/>
                <w:shd w:val="clear" w:color="auto" w:fill="FFFFFF"/>
              </w:rPr>
              <w:t> </w:t>
            </w:r>
            <w:r w:rsidRPr="00200F74">
              <w:rPr>
                <w:noProof/>
                <w:spacing w:val="-2"/>
                <w:sz w:val="18"/>
                <w:szCs w:val="18"/>
                <w:u w:val="dotted"/>
                <w:shd w:val="clear" w:color="auto" w:fill="FFFFFF"/>
              </w:rPr>
              <w:t> </w:t>
            </w:r>
            <w:r w:rsidRPr="00200F74">
              <w:rPr>
                <w:noProof/>
                <w:spacing w:val="-2"/>
                <w:sz w:val="18"/>
                <w:szCs w:val="18"/>
                <w:u w:val="dotted"/>
                <w:shd w:val="clear" w:color="auto" w:fill="FFFFFF"/>
              </w:rPr>
              <w:t> </w:t>
            </w:r>
            <w:r w:rsidRPr="00200F74">
              <w:rPr>
                <w:noProof/>
                <w:spacing w:val="-2"/>
                <w:sz w:val="18"/>
                <w:szCs w:val="18"/>
                <w:u w:val="dotted"/>
                <w:shd w:val="clear" w:color="auto" w:fill="FFFFFF"/>
              </w:rPr>
              <w:t> </w:t>
            </w:r>
            <w:r w:rsidRPr="00200F74">
              <w:rPr>
                <w:noProof/>
                <w:spacing w:val="-2"/>
                <w:sz w:val="18"/>
                <w:szCs w:val="18"/>
                <w:u w:val="dotted"/>
                <w:shd w:val="clear" w:color="auto" w:fill="FFFFFF"/>
              </w:rPr>
              <w:t> </w:t>
            </w:r>
            <w:r w:rsidRPr="00200F74">
              <w:rPr>
                <w:spacing w:val="-2"/>
                <w:sz w:val="18"/>
                <w:szCs w:val="18"/>
                <w:u w:val="dotted"/>
                <w:shd w:val="clear" w:color="auto" w:fill="FFFFFF"/>
              </w:rPr>
              <w:fldChar w:fldCharType="end"/>
            </w:r>
          </w:p>
        </w:tc>
      </w:tr>
      <w:tr w:rsidR="00200F74" w:rsidRPr="00200F74" w14:paraId="7E917FD6" w14:textId="77777777" w:rsidTr="00D47BC6">
        <w:tc>
          <w:tcPr>
            <w:tcW w:w="4942" w:type="dxa"/>
            <w:vAlign w:val="center"/>
          </w:tcPr>
          <w:p w14:paraId="7DE0A4CD" w14:textId="77777777" w:rsidR="00CA3C30" w:rsidRPr="00200F74" w:rsidRDefault="00CA3C30" w:rsidP="00D47BC6">
            <w:pPr>
              <w:spacing w:before="60" w:after="60"/>
              <w:rPr>
                <w:sz w:val="18"/>
                <w:szCs w:val="18"/>
              </w:rPr>
            </w:pPr>
            <w:r w:rsidRPr="00200F74">
              <w:rPr>
                <w:spacing w:val="-2"/>
                <w:sz w:val="18"/>
                <w:szCs w:val="18"/>
              </w:rPr>
              <w:t xml:space="preserve">Países en los que el organismo solicitante opera desde una </w:t>
            </w:r>
            <w:r w:rsidR="00A53E2A" w:rsidRPr="00200F74">
              <w:rPr>
                <w:spacing w:val="-2"/>
                <w:sz w:val="18"/>
                <w:szCs w:val="18"/>
              </w:rPr>
              <w:t>oficina</w:t>
            </w:r>
            <w:r w:rsidRPr="00200F74">
              <w:rPr>
                <w:spacing w:val="-2"/>
                <w:sz w:val="18"/>
                <w:szCs w:val="18"/>
              </w:rPr>
              <w:t xml:space="preserve"> fija </w:t>
            </w:r>
            <w:r w:rsidR="00A53E2A" w:rsidRPr="00200F74">
              <w:rPr>
                <w:spacing w:val="-2"/>
                <w:sz w:val="18"/>
                <w:szCs w:val="18"/>
              </w:rPr>
              <w:t xml:space="preserve">donde </w:t>
            </w:r>
            <w:r w:rsidRPr="00200F74">
              <w:rPr>
                <w:spacing w:val="-2"/>
                <w:sz w:val="18"/>
                <w:szCs w:val="18"/>
              </w:rPr>
              <w:t xml:space="preserve">realiza </w:t>
            </w:r>
            <w:r w:rsidR="00A53E2A" w:rsidRPr="00200F74">
              <w:rPr>
                <w:spacing w:val="-2"/>
                <w:sz w:val="18"/>
                <w:szCs w:val="18"/>
              </w:rPr>
              <w:t>alguna actividad</w:t>
            </w:r>
            <w:r w:rsidRPr="00200F74">
              <w:rPr>
                <w:spacing w:val="-2"/>
                <w:sz w:val="18"/>
                <w:szCs w:val="18"/>
              </w:rPr>
              <w:t xml:space="preserve"> de certificación</w:t>
            </w:r>
          </w:p>
        </w:tc>
        <w:tc>
          <w:tcPr>
            <w:tcW w:w="4131" w:type="dxa"/>
            <w:vAlign w:val="center"/>
          </w:tcPr>
          <w:p w14:paraId="2E1F3719" w14:textId="77777777" w:rsidR="00CA3C30" w:rsidRPr="00200F74" w:rsidRDefault="00B15121" w:rsidP="00D47BC6">
            <w:pPr>
              <w:spacing w:before="60" w:after="60"/>
              <w:rPr>
                <w:spacing w:val="-2"/>
                <w:sz w:val="18"/>
                <w:szCs w:val="18"/>
                <w:u w:val="dotted"/>
                <w:shd w:val="clear" w:color="auto" w:fill="FFFFFF"/>
              </w:rPr>
            </w:pPr>
            <w:r w:rsidRPr="00200F74">
              <w:rPr>
                <w:spacing w:val="-2"/>
                <w:sz w:val="18"/>
                <w:szCs w:val="18"/>
                <w:u w:val="dotted"/>
                <w:shd w:val="clear" w:color="auto" w:fill="FFFFFF"/>
              </w:rPr>
              <w:fldChar w:fldCharType="begin">
                <w:ffData>
                  <w:name w:val=""/>
                  <w:enabled/>
                  <w:calcOnExit w:val="0"/>
                  <w:textInput/>
                </w:ffData>
              </w:fldChar>
            </w:r>
            <w:r w:rsidR="00CA3C30" w:rsidRPr="00200F74">
              <w:rPr>
                <w:spacing w:val="-2"/>
                <w:sz w:val="18"/>
                <w:szCs w:val="18"/>
                <w:u w:val="dotted"/>
                <w:shd w:val="clear" w:color="auto" w:fill="FFFFFF"/>
              </w:rPr>
              <w:instrText xml:space="preserve"> FORMTEXT </w:instrText>
            </w:r>
            <w:r w:rsidRPr="00200F74">
              <w:rPr>
                <w:spacing w:val="-2"/>
                <w:sz w:val="18"/>
                <w:szCs w:val="18"/>
                <w:u w:val="dotted"/>
                <w:shd w:val="clear" w:color="auto" w:fill="FFFFFF"/>
              </w:rPr>
            </w:r>
            <w:r w:rsidRPr="00200F74">
              <w:rPr>
                <w:spacing w:val="-2"/>
                <w:sz w:val="18"/>
                <w:szCs w:val="18"/>
                <w:u w:val="dotted"/>
                <w:shd w:val="clear" w:color="auto" w:fill="FFFFFF"/>
              </w:rPr>
              <w:fldChar w:fldCharType="separate"/>
            </w:r>
            <w:r w:rsidR="00CA3C30" w:rsidRPr="00200F74">
              <w:rPr>
                <w:noProof/>
                <w:spacing w:val="-2"/>
                <w:sz w:val="18"/>
                <w:szCs w:val="18"/>
                <w:u w:val="dotted"/>
                <w:shd w:val="clear" w:color="auto" w:fill="FFFFFF"/>
              </w:rPr>
              <w:t> </w:t>
            </w:r>
            <w:r w:rsidR="00CA3C30" w:rsidRPr="00200F74">
              <w:rPr>
                <w:noProof/>
                <w:spacing w:val="-2"/>
                <w:sz w:val="18"/>
                <w:szCs w:val="18"/>
                <w:u w:val="dotted"/>
                <w:shd w:val="clear" w:color="auto" w:fill="FFFFFF"/>
              </w:rPr>
              <w:t> </w:t>
            </w:r>
            <w:r w:rsidR="00CA3C30" w:rsidRPr="00200F74">
              <w:rPr>
                <w:noProof/>
                <w:spacing w:val="-2"/>
                <w:sz w:val="18"/>
                <w:szCs w:val="18"/>
                <w:u w:val="dotted"/>
                <w:shd w:val="clear" w:color="auto" w:fill="FFFFFF"/>
              </w:rPr>
              <w:t> </w:t>
            </w:r>
            <w:r w:rsidR="00CA3C30" w:rsidRPr="00200F74">
              <w:rPr>
                <w:noProof/>
                <w:spacing w:val="-2"/>
                <w:sz w:val="18"/>
                <w:szCs w:val="18"/>
                <w:u w:val="dotted"/>
                <w:shd w:val="clear" w:color="auto" w:fill="FFFFFF"/>
              </w:rPr>
              <w:t> </w:t>
            </w:r>
            <w:r w:rsidR="00CA3C30" w:rsidRPr="00200F74">
              <w:rPr>
                <w:noProof/>
                <w:spacing w:val="-2"/>
                <w:sz w:val="18"/>
                <w:szCs w:val="18"/>
                <w:u w:val="dotted"/>
                <w:shd w:val="clear" w:color="auto" w:fill="FFFFFF"/>
              </w:rPr>
              <w:t> </w:t>
            </w:r>
            <w:r w:rsidRPr="00200F74">
              <w:rPr>
                <w:spacing w:val="-2"/>
                <w:sz w:val="18"/>
                <w:szCs w:val="18"/>
                <w:u w:val="dotted"/>
                <w:shd w:val="clear" w:color="auto" w:fill="FFFFFF"/>
              </w:rPr>
              <w:fldChar w:fldCharType="end"/>
            </w:r>
          </w:p>
        </w:tc>
      </w:tr>
      <w:tr w:rsidR="00200F74" w:rsidRPr="00200F74" w14:paraId="123B489D" w14:textId="77777777" w:rsidTr="00D47BC6">
        <w:tc>
          <w:tcPr>
            <w:tcW w:w="4942" w:type="dxa"/>
            <w:vAlign w:val="center"/>
          </w:tcPr>
          <w:p w14:paraId="2EE23911" w14:textId="77777777" w:rsidR="00CA3C30" w:rsidRPr="00200F74" w:rsidRDefault="00CA3C30" w:rsidP="00D47BC6">
            <w:pPr>
              <w:spacing w:before="60" w:after="60"/>
              <w:rPr>
                <w:sz w:val="18"/>
                <w:szCs w:val="18"/>
              </w:rPr>
            </w:pPr>
            <w:r w:rsidRPr="00200F74">
              <w:rPr>
                <w:spacing w:val="-2"/>
                <w:sz w:val="18"/>
                <w:szCs w:val="18"/>
              </w:rPr>
              <w:t>Países en los que el organismo solicitante tiene personal remoto que realiza(</w:t>
            </w:r>
            <w:proofErr w:type="spellStart"/>
            <w:r w:rsidRPr="00200F74">
              <w:rPr>
                <w:spacing w:val="-2"/>
                <w:sz w:val="18"/>
                <w:szCs w:val="18"/>
              </w:rPr>
              <w:t>rá</w:t>
            </w:r>
            <w:proofErr w:type="spellEnd"/>
            <w:r w:rsidRPr="00200F74">
              <w:rPr>
                <w:spacing w:val="-2"/>
                <w:sz w:val="18"/>
                <w:szCs w:val="18"/>
              </w:rPr>
              <w:t xml:space="preserve">) </w:t>
            </w:r>
            <w:r w:rsidR="00A53E2A" w:rsidRPr="00200F74">
              <w:rPr>
                <w:spacing w:val="-2"/>
                <w:sz w:val="18"/>
                <w:szCs w:val="18"/>
              </w:rPr>
              <w:t xml:space="preserve">alguna </w:t>
            </w:r>
            <w:r w:rsidRPr="00200F74">
              <w:rPr>
                <w:spacing w:val="-2"/>
                <w:sz w:val="18"/>
                <w:szCs w:val="18"/>
              </w:rPr>
              <w:t>actividades de certificación:</w:t>
            </w:r>
          </w:p>
        </w:tc>
        <w:tc>
          <w:tcPr>
            <w:tcW w:w="4131" w:type="dxa"/>
            <w:vAlign w:val="center"/>
          </w:tcPr>
          <w:p w14:paraId="37B412A0" w14:textId="77777777" w:rsidR="00CA3C30" w:rsidRPr="00200F74" w:rsidRDefault="00B15121" w:rsidP="00D47BC6">
            <w:pPr>
              <w:spacing w:before="60" w:after="60"/>
              <w:rPr>
                <w:sz w:val="18"/>
                <w:szCs w:val="18"/>
              </w:rPr>
            </w:pPr>
            <w:r w:rsidRPr="00200F74">
              <w:rPr>
                <w:spacing w:val="-2"/>
                <w:sz w:val="18"/>
                <w:szCs w:val="18"/>
                <w:u w:val="dotted"/>
                <w:shd w:val="clear" w:color="auto" w:fill="FFFFFF"/>
              </w:rPr>
              <w:fldChar w:fldCharType="begin">
                <w:ffData>
                  <w:name w:val=""/>
                  <w:enabled/>
                  <w:calcOnExit w:val="0"/>
                  <w:textInput/>
                </w:ffData>
              </w:fldChar>
            </w:r>
            <w:r w:rsidR="00CA3C30" w:rsidRPr="00200F74">
              <w:rPr>
                <w:spacing w:val="-2"/>
                <w:sz w:val="18"/>
                <w:szCs w:val="18"/>
                <w:u w:val="dotted"/>
                <w:shd w:val="clear" w:color="auto" w:fill="FFFFFF"/>
              </w:rPr>
              <w:instrText xml:space="preserve"> FORMTEXT </w:instrText>
            </w:r>
            <w:r w:rsidRPr="00200F74">
              <w:rPr>
                <w:spacing w:val="-2"/>
                <w:sz w:val="18"/>
                <w:szCs w:val="18"/>
                <w:u w:val="dotted"/>
                <w:shd w:val="clear" w:color="auto" w:fill="FFFFFF"/>
              </w:rPr>
            </w:r>
            <w:r w:rsidRPr="00200F74">
              <w:rPr>
                <w:spacing w:val="-2"/>
                <w:sz w:val="18"/>
                <w:szCs w:val="18"/>
                <w:u w:val="dotted"/>
                <w:shd w:val="clear" w:color="auto" w:fill="FFFFFF"/>
              </w:rPr>
              <w:fldChar w:fldCharType="separate"/>
            </w:r>
            <w:r w:rsidR="00CA3C30" w:rsidRPr="00200F74">
              <w:rPr>
                <w:noProof/>
                <w:spacing w:val="-2"/>
                <w:sz w:val="18"/>
                <w:szCs w:val="18"/>
                <w:u w:val="dotted"/>
                <w:shd w:val="clear" w:color="auto" w:fill="FFFFFF"/>
              </w:rPr>
              <w:t> </w:t>
            </w:r>
            <w:r w:rsidR="00CA3C30" w:rsidRPr="00200F74">
              <w:rPr>
                <w:noProof/>
                <w:spacing w:val="-2"/>
                <w:sz w:val="18"/>
                <w:szCs w:val="18"/>
                <w:u w:val="dotted"/>
                <w:shd w:val="clear" w:color="auto" w:fill="FFFFFF"/>
              </w:rPr>
              <w:t> </w:t>
            </w:r>
            <w:r w:rsidR="00CA3C30" w:rsidRPr="00200F74">
              <w:rPr>
                <w:noProof/>
                <w:spacing w:val="-2"/>
                <w:sz w:val="18"/>
                <w:szCs w:val="18"/>
                <w:u w:val="dotted"/>
                <w:shd w:val="clear" w:color="auto" w:fill="FFFFFF"/>
              </w:rPr>
              <w:t> </w:t>
            </w:r>
            <w:r w:rsidR="00CA3C30" w:rsidRPr="00200F74">
              <w:rPr>
                <w:noProof/>
                <w:spacing w:val="-2"/>
                <w:sz w:val="18"/>
                <w:szCs w:val="18"/>
                <w:u w:val="dotted"/>
                <w:shd w:val="clear" w:color="auto" w:fill="FFFFFF"/>
              </w:rPr>
              <w:t> </w:t>
            </w:r>
            <w:r w:rsidR="00CA3C30" w:rsidRPr="00200F74">
              <w:rPr>
                <w:noProof/>
                <w:spacing w:val="-2"/>
                <w:sz w:val="18"/>
                <w:szCs w:val="18"/>
                <w:u w:val="dotted"/>
                <w:shd w:val="clear" w:color="auto" w:fill="FFFFFF"/>
              </w:rPr>
              <w:t> </w:t>
            </w:r>
            <w:r w:rsidRPr="00200F74">
              <w:rPr>
                <w:spacing w:val="-2"/>
                <w:sz w:val="18"/>
                <w:szCs w:val="18"/>
                <w:u w:val="dotted"/>
                <w:shd w:val="clear" w:color="auto" w:fill="FFFFFF"/>
              </w:rPr>
              <w:fldChar w:fldCharType="end"/>
            </w:r>
          </w:p>
        </w:tc>
      </w:tr>
      <w:tr w:rsidR="00200F74" w:rsidRPr="00200F74" w14:paraId="6D5EBFA2" w14:textId="77777777" w:rsidTr="00D47BC6">
        <w:tc>
          <w:tcPr>
            <w:tcW w:w="4942" w:type="dxa"/>
            <w:vAlign w:val="center"/>
          </w:tcPr>
          <w:p w14:paraId="075D6344" w14:textId="12320ABC" w:rsidR="00646080" w:rsidRPr="00200F74" w:rsidRDefault="00CA3C30" w:rsidP="004C312A">
            <w:pPr>
              <w:spacing w:before="60" w:after="60"/>
              <w:rPr>
                <w:spacing w:val="-2"/>
                <w:sz w:val="18"/>
                <w:szCs w:val="18"/>
              </w:rPr>
            </w:pPr>
            <w:r w:rsidRPr="00200F74">
              <w:rPr>
                <w:spacing w:val="-2"/>
                <w:sz w:val="18"/>
                <w:szCs w:val="18"/>
              </w:rPr>
              <w:t>Países en los que el organismo solicitante tiene acuerdos para gestionar las actividades que s</w:t>
            </w:r>
            <w:r w:rsidR="00A53E2A" w:rsidRPr="00200F74">
              <w:rPr>
                <w:spacing w:val="-2"/>
                <w:sz w:val="18"/>
                <w:szCs w:val="18"/>
              </w:rPr>
              <w:t>on realizadas</w:t>
            </w:r>
            <w:r w:rsidRPr="00200F74">
              <w:rPr>
                <w:spacing w:val="-2"/>
                <w:sz w:val="18"/>
                <w:szCs w:val="18"/>
              </w:rPr>
              <w:t xml:space="preserve"> desde </w:t>
            </w:r>
            <w:r w:rsidR="00264C00" w:rsidRPr="00200F74">
              <w:rPr>
                <w:spacing w:val="-2"/>
                <w:sz w:val="18"/>
                <w:szCs w:val="18"/>
              </w:rPr>
              <w:t xml:space="preserve">oficinas </w:t>
            </w:r>
            <w:r w:rsidRPr="00200F74">
              <w:rPr>
                <w:spacing w:val="-2"/>
                <w:sz w:val="18"/>
                <w:szCs w:val="18"/>
              </w:rPr>
              <w:t>fija</w:t>
            </w:r>
            <w:r w:rsidR="00264C00" w:rsidRPr="00200F74">
              <w:rPr>
                <w:spacing w:val="-2"/>
                <w:sz w:val="18"/>
                <w:szCs w:val="18"/>
              </w:rPr>
              <w:t>s</w:t>
            </w:r>
            <w:r w:rsidRPr="00200F74">
              <w:rPr>
                <w:spacing w:val="-2"/>
                <w:sz w:val="18"/>
                <w:szCs w:val="18"/>
              </w:rPr>
              <w:t xml:space="preserve"> extranjera</w:t>
            </w:r>
            <w:r w:rsidR="00264C00" w:rsidRPr="00200F74">
              <w:rPr>
                <w:spacing w:val="-2"/>
                <w:sz w:val="18"/>
                <w:szCs w:val="18"/>
              </w:rPr>
              <w:t>s</w:t>
            </w:r>
            <w:r w:rsidRPr="00200F74">
              <w:rPr>
                <w:spacing w:val="-2"/>
                <w:sz w:val="18"/>
                <w:szCs w:val="18"/>
              </w:rPr>
              <w:t xml:space="preserve"> o </w:t>
            </w:r>
            <w:r w:rsidR="00264C00" w:rsidRPr="00200F74">
              <w:rPr>
                <w:spacing w:val="-2"/>
                <w:sz w:val="18"/>
                <w:szCs w:val="18"/>
              </w:rPr>
              <w:t xml:space="preserve">por </w:t>
            </w:r>
            <w:r w:rsidR="004C312A">
              <w:rPr>
                <w:spacing w:val="-2"/>
                <w:sz w:val="18"/>
                <w:szCs w:val="18"/>
              </w:rPr>
              <w:t>personal remoto</w:t>
            </w:r>
          </w:p>
        </w:tc>
        <w:tc>
          <w:tcPr>
            <w:tcW w:w="4131" w:type="dxa"/>
            <w:vAlign w:val="center"/>
          </w:tcPr>
          <w:p w14:paraId="24B5CBF8" w14:textId="77777777" w:rsidR="00CA3C30" w:rsidRPr="00200F74" w:rsidRDefault="00B15121" w:rsidP="00D47BC6">
            <w:pPr>
              <w:spacing w:before="60" w:after="60"/>
              <w:rPr>
                <w:spacing w:val="-2"/>
                <w:sz w:val="18"/>
                <w:szCs w:val="18"/>
                <w:u w:val="dotted"/>
                <w:shd w:val="clear" w:color="auto" w:fill="FFFFFF"/>
              </w:rPr>
            </w:pPr>
            <w:r w:rsidRPr="00200F74">
              <w:rPr>
                <w:spacing w:val="-2"/>
                <w:sz w:val="18"/>
                <w:szCs w:val="18"/>
                <w:u w:val="dotted"/>
                <w:shd w:val="clear" w:color="auto" w:fill="FFFFFF"/>
              </w:rPr>
              <w:fldChar w:fldCharType="begin">
                <w:ffData>
                  <w:name w:val=""/>
                  <w:enabled/>
                  <w:calcOnExit w:val="0"/>
                  <w:textInput/>
                </w:ffData>
              </w:fldChar>
            </w:r>
            <w:r w:rsidR="00CA3C30" w:rsidRPr="00200F74">
              <w:rPr>
                <w:spacing w:val="-2"/>
                <w:sz w:val="18"/>
                <w:szCs w:val="18"/>
                <w:u w:val="dotted"/>
                <w:shd w:val="clear" w:color="auto" w:fill="FFFFFF"/>
              </w:rPr>
              <w:instrText xml:space="preserve"> FORMTEXT </w:instrText>
            </w:r>
            <w:r w:rsidRPr="00200F74">
              <w:rPr>
                <w:spacing w:val="-2"/>
                <w:sz w:val="18"/>
                <w:szCs w:val="18"/>
                <w:u w:val="dotted"/>
                <w:shd w:val="clear" w:color="auto" w:fill="FFFFFF"/>
              </w:rPr>
            </w:r>
            <w:r w:rsidRPr="00200F74">
              <w:rPr>
                <w:spacing w:val="-2"/>
                <w:sz w:val="18"/>
                <w:szCs w:val="18"/>
                <w:u w:val="dotted"/>
                <w:shd w:val="clear" w:color="auto" w:fill="FFFFFF"/>
              </w:rPr>
              <w:fldChar w:fldCharType="separate"/>
            </w:r>
            <w:r w:rsidR="00CA3C30" w:rsidRPr="00200F74">
              <w:rPr>
                <w:noProof/>
                <w:spacing w:val="-2"/>
                <w:sz w:val="18"/>
                <w:szCs w:val="18"/>
                <w:u w:val="dotted"/>
                <w:shd w:val="clear" w:color="auto" w:fill="FFFFFF"/>
              </w:rPr>
              <w:t> </w:t>
            </w:r>
            <w:r w:rsidR="00CA3C30" w:rsidRPr="00200F74">
              <w:rPr>
                <w:noProof/>
                <w:spacing w:val="-2"/>
                <w:sz w:val="18"/>
                <w:szCs w:val="18"/>
                <w:u w:val="dotted"/>
                <w:shd w:val="clear" w:color="auto" w:fill="FFFFFF"/>
              </w:rPr>
              <w:t> </w:t>
            </w:r>
            <w:r w:rsidR="00CA3C30" w:rsidRPr="00200F74">
              <w:rPr>
                <w:noProof/>
                <w:spacing w:val="-2"/>
                <w:sz w:val="18"/>
                <w:szCs w:val="18"/>
                <w:u w:val="dotted"/>
                <w:shd w:val="clear" w:color="auto" w:fill="FFFFFF"/>
              </w:rPr>
              <w:t> </w:t>
            </w:r>
            <w:r w:rsidR="00CA3C30" w:rsidRPr="00200F74">
              <w:rPr>
                <w:noProof/>
                <w:spacing w:val="-2"/>
                <w:sz w:val="18"/>
                <w:szCs w:val="18"/>
                <w:u w:val="dotted"/>
                <w:shd w:val="clear" w:color="auto" w:fill="FFFFFF"/>
              </w:rPr>
              <w:t> </w:t>
            </w:r>
            <w:r w:rsidR="00CA3C30" w:rsidRPr="00200F74">
              <w:rPr>
                <w:noProof/>
                <w:spacing w:val="-2"/>
                <w:sz w:val="18"/>
                <w:szCs w:val="18"/>
                <w:u w:val="dotted"/>
                <w:shd w:val="clear" w:color="auto" w:fill="FFFFFF"/>
              </w:rPr>
              <w:t> </w:t>
            </w:r>
            <w:r w:rsidRPr="00200F74">
              <w:rPr>
                <w:spacing w:val="-2"/>
                <w:sz w:val="18"/>
                <w:szCs w:val="18"/>
                <w:u w:val="dotted"/>
                <w:shd w:val="clear" w:color="auto" w:fill="FFFFFF"/>
              </w:rPr>
              <w:fldChar w:fldCharType="end"/>
            </w:r>
          </w:p>
        </w:tc>
      </w:tr>
    </w:tbl>
    <w:p w14:paraId="4F36B916" w14:textId="77777777" w:rsidR="001135DA" w:rsidRPr="00200F74" w:rsidRDefault="001135DA">
      <w:pPr>
        <w:rPr>
          <w:b/>
          <w:strike/>
          <w:spacing w:val="-2"/>
          <w:vertAlign w:val="superscript"/>
        </w:rPr>
      </w:pPr>
    </w:p>
    <w:p w14:paraId="2B51347E" w14:textId="77777777" w:rsidR="009D3DC5" w:rsidRPr="00200F74" w:rsidRDefault="009D3DC5"/>
    <w:p w14:paraId="01676C5E" w14:textId="14C48002" w:rsidR="007E62DA" w:rsidRPr="00200F74" w:rsidRDefault="007E62DA" w:rsidP="00FB1896">
      <w:pPr>
        <w:pStyle w:val="Prrafodelista"/>
        <w:numPr>
          <w:ilvl w:val="1"/>
          <w:numId w:val="3"/>
        </w:numPr>
        <w:jc w:val="both"/>
        <w:rPr>
          <w:b/>
          <w:sz w:val="20"/>
          <w:szCs w:val="20"/>
        </w:rPr>
      </w:pPr>
      <w:r w:rsidRPr="00200F74">
        <w:rPr>
          <w:b/>
          <w:sz w:val="20"/>
          <w:szCs w:val="20"/>
        </w:rPr>
        <w:t>ACREDITACIONES OBTENIDAS CON OTROS ORGANISMOS DE ACREDITACIÓN</w:t>
      </w:r>
    </w:p>
    <w:p w14:paraId="041D11CE" w14:textId="566A90DC" w:rsidR="00E94ED2" w:rsidRPr="00200F74" w:rsidRDefault="00E94ED2" w:rsidP="00E94ED2">
      <w:pPr>
        <w:pStyle w:val="Prrafodelista"/>
        <w:ind w:left="360"/>
        <w:rPr>
          <w:bCs/>
          <w:sz w:val="20"/>
          <w:szCs w:val="18"/>
        </w:rPr>
      </w:pPr>
      <w:r w:rsidRPr="00200F74">
        <w:rPr>
          <w:bCs/>
          <w:sz w:val="18"/>
        </w:rPr>
        <w:t xml:space="preserve">En el campo “Estado”, el OEC debe indicar una de las siguientes opciones: Solicitud Presentada, Acreditación Vigente, Suspendida o </w:t>
      </w:r>
      <w:r w:rsidR="00C7537A" w:rsidRPr="00200F74">
        <w:rPr>
          <w:bCs/>
          <w:sz w:val="18"/>
        </w:rPr>
        <w:t xml:space="preserve">Retirada </w:t>
      </w:r>
      <w:r w:rsidRPr="00200F74">
        <w:rPr>
          <w:bCs/>
          <w:sz w:val="18"/>
        </w:rPr>
        <w:t>y debe registrar todas las acreditaciones previas incluyendo cualquier retiro.</w:t>
      </w:r>
    </w:p>
    <w:p w14:paraId="77B510C9" w14:textId="77777777" w:rsidR="007E62DA" w:rsidRPr="00200F74" w:rsidRDefault="007E62DA" w:rsidP="007E62DA">
      <w:pPr>
        <w:jc w:val="both"/>
        <w:rPr>
          <w:b/>
          <w:sz w:val="20"/>
          <w:szCs w:val="20"/>
        </w:rPr>
      </w:pPr>
    </w:p>
    <w:tbl>
      <w:tblPr>
        <w:tblW w:w="9214" w:type="dxa"/>
        <w:tblInd w:w="-34" w:type="dxa"/>
        <w:tblLayout w:type="fixed"/>
        <w:tblLook w:val="01E0" w:firstRow="1" w:lastRow="1" w:firstColumn="1" w:lastColumn="1" w:noHBand="0" w:noVBand="0"/>
      </w:tblPr>
      <w:tblGrid>
        <w:gridCol w:w="2977"/>
        <w:gridCol w:w="3998"/>
        <w:gridCol w:w="2239"/>
      </w:tblGrid>
      <w:tr w:rsidR="00F33351" w:rsidRPr="00200F74" w14:paraId="54A39D4D" w14:textId="77777777" w:rsidTr="000822A0">
        <w:trPr>
          <w:trHeight w:val="326"/>
        </w:trPr>
        <w:tc>
          <w:tcPr>
            <w:tcW w:w="2977" w:type="dxa"/>
            <w:tcBorders>
              <w:top w:val="single" w:sz="4" w:space="0" w:color="auto"/>
              <w:left w:val="single" w:sz="4" w:space="0" w:color="auto"/>
              <w:bottom w:val="single" w:sz="4" w:space="0" w:color="auto"/>
              <w:right w:val="single" w:sz="4" w:space="0" w:color="auto"/>
            </w:tcBorders>
          </w:tcPr>
          <w:p w14:paraId="7851E986" w14:textId="77777777" w:rsidR="00793099" w:rsidRPr="00200F74" w:rsidRDefault="00793099" w:rsidP="000B7747">
            <w:pPr>
              <w:widowControl w:val="0"/>
              <w:tabs>
                <w:tab w:val="right" w:leader="dot" w:pos="9921"/>
              </w:tabs>
              <w:spacing w:before="120" w:after="120"/>
              <w:ind w:right="34"/>
              <w:jc w:val="center"/>
              <w:outlineLvl w:val="0"/>
              <w:rPr>
                <w:b/>
                <w:sz w:val="18"/>
                <w:szCs w:val="18"/>
              </w:rPr>
            </w:pPr>
            <w:r w:rsidRPr="00200F74">
              <w:rPr>
                <w:b/>
                <w:sz w:val="18"/>
                <w:szCs w:val="18"/>
              </w:rPr>
              <w:t>Organismo de Acreditación</w:t>
            </w:r>
          </w:p>
        </w:tc>
        <w:tc>
          <w:tcPr>
            <w:tcW w:w="3998" w:type="dxa"/>
            <w:tcBorders>
              <w:top w:val="single" w:sz="4" w:space="0" w:color="auto"/>
              <w:left w:val="single" w:sz="4" w:space="0" w:color="auto"/>
              <w:bottom w:val="single" w:sz="4" w:space="0" w:color="auto"/>
              <w:right w:val="single" w:sz="4" w:space="0" w:color="auto"/>
            </w:tcBorders>
          </w:tcPr>
          <w:p w14:paraId="7978C4D1" w14:textId="77777777" w:rsidR="00793099" w:rsidRPr="00200F74" w:rsidRDefault="00793099" w:rsidP="000B7747">
            <w:pPr>
              <w:widowControl w:val="0"/>
              <w:tabs>
                <w:tab w:val="right" w:leader="dot" w:pos="9921"/>
              </w:tabs>
              <w:spacing w:before="120" w:after="120"/>
              <w:ind w:right="34"/>
              <w:jc w:val="center"/>
              <w:outlineLvl w:val="0"/>
              <w:rPr>
                <w:b/>
                <w:sz w:val="18"/>
                <w:szCs w:val="18"/>
              </w:rPr>
            </w:pPr>
            <w:r w:rsidRPr="00200F74">
              <w:rPr>
                <w:b/>
                <w:sz w:val="18"/>
                <w:szCs w:val="18"/>
              </w:rPr>
              <w:t>Alcance</w:t>
            </w:r>
          </w:p>
        </w:tc>
        <w:tc>
          <w:tcPr>
            <w:tcW w:w="2239" w:type="dxa"/>
            <w:tcBorders>
              <w:top w:val="single" w:sz="4" w:space="0" w:color="auto"/>
              <w:left w:val="single" w:sz="4" w:space="0" w:color="auto"/>
              <w:bottom w:val="single" w:sz="4" w:space="0" w:color="auto"/>
              <w:right w:val="single" w:sz="4" w:space="0" w:color="auto"/>
            </w:tcBorders>
          </w:tcPr>
          <w:p w14:paraId="292391F8" w14:textId="77777777" w:rsidR="00793099" w:rsidRPr="00200F74" w:rsidRDefault="00793099" w:rsidP="000B7747">
            <w:pPr>
              <w:widowControl w:val="0"/>
              <w:tabs>
                <w:tab w:val="right" w:leader="dot" w:pos="9921"/>
              </w:tabs>
              <w:spacing w:before="120" w:after="120"/>
              <w:ind w:right="34"/>
              <w:jc w:val="center"/>
              <w:outlineLvl w:val="0"/>
              <w:rPr>
                <w:b/>
                <w:sz w:val="18"/>
                <w:szCs w:val="18"/>
              </w:rPr>
            </w:pPr>
            <w:r w:rsidRPr="00200F74">
              <w:rPr>
                <w:b/>
                <w:sz w:val="18"/>
                <w:szCs w:val="18"/>
              </w:rPr>
              <w:t>Estado</w:t>
            </w:r>
          </w:p>
        </w:tc>
      </w:tr>
      <w:tr w:rsidR="00F33351" w:rsidRPr="00200F74" w14:paraId="4AEB804B" w14:textId="77777777" w:rsidTr="000822A0">
        <w:trPr>
          <w:trHeight w:val="326"/>
        </w:trPr>
        <w:tc>
          <w:tcPr>
            <w:tcW w:w="2977" w:type="dxa"/>
            <w:tcBorders>
              <w:top w:val="single" w:sz="4" w:space="0" w:color="auto"/>
              <w:left w:val="single" w:sz="4" w:space="0" w:color="auto"/>
              <w:bottom w:val="single" w:sz="4" w:space="0" w:color="auto"/>
              <w:right w:val="single" w:sz="4" w:space="0" w:color="auto"/>
            </w:tcBorders>
          </w:tcPr>
          <w:p w14:paraId="23D67462" w14:textId="77777777" w:rsidR="006C269C" w:rsidRPr="00200F74" w:rsidRDefault="006C269C" w:rsidP="000B7747">
            <w:pPr>
              <w:widowControl w:val="0"/>
              <w:tabs>
                <w:tab w:val="right" w:leader="dot" w:pos="9921"/>
              </w:tabs>
              <w:spacing w:before="120" w:after="120"/>
              <w:ind w:right="34"/>
              <w:jc w:val="center"/>
              <w:outlineLvl w:val="0"/>
              <w:rPr>
                <w:b/>
                <w:sz w:val="18"/>
                <w:szCs w:val="18"/>
              </w:rPr>
            </w:pPr>
            <w:r w:rsidRPr="00200F74">
              <w:rPr>
                <w:spacing w:val="-2"/>
                <w:sz w:val="18"/>
                <w:szCs w:val="18"/>
                <w:u w:val="dotted"/>
                <w:shd w:val="clear" w:color="auto" w:fill="FFFFFF"/>
              </w:rPr>
              <w:fldChar w:fldCharType="begin">
                <w:ffData>
                  <w:name w:val=""/>
                  <w:enabled/>
                  <w:calcOnExit w:val="0"/>
                  <w:textInput/>
                </w:ffData>
              </w:fldChar>
            </w:r>
            <w:r w:rsidRPr="00200F74">
              <w:rPr>
                <w:spacing w:val="-2"/>
                <w:sz w:val="18"/>
                <w:szCs w:val="18"/>
                <w:u w:val="dotted"/>
                <w:shd w:val="clear" w:color="auto" w:fill="FFFFFF"/>
              </w:rPr>
              <w:instrText xml:space="preserve"> FORMTEXT </w:instrText>
            </w:r>
            <w:r w:rsidRPr="00200F74">
              <w:rPr>
                <w:spacing w:val="-2"/>
                <w:sz w:val="18"/>
                <w:szCs w:val="18"/>
                <w:u w:val="dotted"/>
                <w:shd w:val="clear" w:color="auto" w:fill="FFFFFF"/>
              </w:rPr>
            </w:r>
            <w:r w:rsidRPr="00200F74">
              <w:rPr>
                <w:spacing w:val="-2"/>
                <w:sz w:val="18"/>
                <w:szCs w:val="18"/>
                <w:u w:val="dotted"/>
                <w:shd w:val="clear" w:color="auto" w:fill="FFFFFF"/>
              </w:rPr>
              <w:fldChar w:fldCharType="separate"/>
            </w:r>
            <w:r w:rsidRPr="00200F74">
              <w:rPr>
                <w:noProof/>
                <w:spacing w:val="-2"/>
                <w:sz w:val="18"/>
                <w:szCs w:val="18"/>
                <w:u w:val="dotted"/>
                <w:shd w:val="clear" w:color="auto" w:fill="FFFFFF"/>
              </w:rPr>
              <w:t> </w:t>
            </w:r>
            <w:r w:rsidRPr="00200F74">
              <w:rPr>
                <w:noProof/>
                <w:spacing w:val="-2"/>
                <w:sz w:val="18"/>
                <w:szCs w:val="18"/>
                <w:u w:val="dotted"/>
                <w:shd w:val="clear" w:color="auto" w:fill="FFFFFF"/>
              </w:rPr>
              <w:t> </w:t>
            </w:r>
            <w:r w:rsidRPr="00200F74">
              <w:rPr>
                <w:noProof/>
                <w:spacing w:val="-2"/>
                <w:sz w:val="18"/>
                <w:szCs w:val="18"/>
                <w:u w:val="dotted"/>
                <w:shd w:val="clear" w:color="auto" w:fill="FFFFFF"/>
              </w:rPr>
              <w:t> </w:t>
            </w:r>
            <w:r w:rsidRPr="00200F74">
              <w:rPr>
                <w:noProof/>
                <w:spacing w:val="-2"/>
                <w:sz w:val="18"/>
                <w:szCs w:val="18"/>
                <w:u w:val="dotted"/>
                <w:shd w:val="clear" w:color="auto" w:fill="FFFFFF"/>
              </w:rPr>
              <w:t> </w:t>
            </w:r>
            <w:r w:rsidRPr="00200F74">
              <w:rPr>
                <w:noProof/>
                <w:spacing w:val="-2"/>
                <w:sz w:val="18"/>
                <w:szCs w:val="18"/>
                <w:u w:val="dotted"/>
                <w:shd w:val="clear" w:color="auto" w:fill="FFFFFF"/>
              </w:rPr>
              <w:t> </w:t>
            </w:r>
            <w:r w:rsidRPr="00200F74">
              <w:rPr>
                <w:spacing w:val="-2"/>
                <w:sz w:val="18"/>
                <w:szCs w:val="18"/>
                <w:u w:val="dotted"/>
                <w:shd w:val="clear" w:color="auto" w:fill="FFFFFF"/>
              </w:rPr>
              <w:fldChar w:fldCharType="end"/>
            </w:r>
          </w:p>
        </w:tc>
        <w:tc>
          <w:tcPr>
            <w:tcW w:w="3998" w:type="dxa"/>
            <w:tcBorders>
              <w:top w:val="single" w:sz="4" w:space="0" w:color="auto"/>
              <w:left w:val="single" w:sz="4" w:space="0" w:color="auto"/>
              <w:bottom w:val="single" w:sz="4" w:space="0" w:color="auto"/>
              <w:right w:val="single" w:sz="4" w:space="0" w:color="auto"/>
            </w:tcBorders>
          </w:tcPr>
          <w:p w14:paraId="753B8C2B" w14:textId="77777777" w:rsidR="006C269C" w:rsidRPr="00200F74" w:rsidRDefault="006C269C" w:rsidP="000B7747">
            <w:pPr>
              <w:widowControl w:val="0"/>
              <w:tabs>
                <w:tab w:val="right" w:leader="dot" w:pos="9921"/>
              </w:tabs>
              <w:spacing w:before="120" w:after="120"/>
              <w:ind w:right="34"/>
              <w:jc w:val="center"/>
              <w:outlineLvl w:val="0"/>
              <w:rPr>
                <w:b/>
                <w:sz w:val="18"/>
                <w:szCs w:val="18"/>
              </w:rPr>
            </w:pPr>
            <w:r w:rsidRPr="00200F74">
              <w:rPr>
                <w:spacing w:val="-2"/>
                <w:sz w:val="18"/>
                <w:szCs w:val="18"/>
                <w:u w:val="dotted"/>
                <w:shd w:val="clear" w:color="auto" w:fill="FFFFFF"/>
              </w:rPr>
              <w:fldChar w:fldCharType="begin">
                <w:ffData>
                  <w:name w:val=""/>
                  <w:enabled/>
                  <w:calcOnExit w:val="0"/>
                  <w:textInput/>
                </w:ffData>
              </w:fldChar>
            </w:r>
            <w:r w:rsidRPr="00200F74">
              <w:rPr>
                <w:spacing w:val="-2"/>
                <w:sz w:val="18"/>
                <w:szCs w:val="18"/>
                <w:u w:val="dotted"/>
                <w:shd w:val="clear" w:color="auto" w:fill="FFFFFF"/>
              </w:rPr>
              <w:instrText xml:space="preserve"> FORMTEXT </w:instrText>
            </w:r>
            <w:r w:rsidRPr="00200F74">
              <w:rPr>
                <w:spacing w:val="-2"/>
                <w:sz w:val="18"/>
                <w:szCs w:val="18"/>
                <w:u w:val="dotted"/>
                <w:shd w:val="clear" w:color="auto" w:fill="FFFFFF"/>
              </w:rPr>
            </w:r>
            <w:r w:rsidRPr="00200F74">
              <w:rPr>
                <w:spacing w:val="-2"/>
                <w:sz w:val="18"/>
                <w:szCs w:val="18"/>
                <w:u w:val="dotted"/>
                <w:shd w:val="clear" w:color="auto" w:fill="FFFFFF"/>
              </w:rPr>
              <w:fldChar w:fldCharType="separate"/>
            </w:r>
            <w:r w:rsidRPr="00200F74">
              <w:rPr>
                <w:noProof/>
                <w:spacing w:val="-2"/>
                <w:sz w:val="18"/>
                <w:szCs w:val="18"/>
                <w:u w:val="dotted"/>
                <w:shd w:val="clear" w:color="auto" w:fill="FFFFFF"/>
              </w:rPr>
              <w:t> </w:t>
            </w:r>
            <w:r w:rsidRPr="00200F74">
              <w:rPr>
                <w:noProof/>
                <w:spacing w:val="-2"/>
                <w:sz w:val="18"/>
                <w:szCs w:val="18"/>
                <w:u w:val="dotted"/>
                <w:shd w:val="clear" w:color="auto" w:fill="FFFFFF"/>
              </w:rPr>
              <w:t> </w:t>
            </w:r>
            <w:r w:rsidRPr="00200F74">
              <w:rPr>
                <w:noProof/>
                <w:spacing w:val="-2"/>
                <w:sz w:val="18"/>
                <w:szCs w:val="18"/>
                <w:u w:val="dotted"/>
                <w:shd w:val="clear" w:color="auto" w:fill="FFFFFF"/>
              </w:rPr>
              <w:t> </w:t>
            </w:r>
            <w:r w:rsidRPr="00200F74">
              <w:rPr>
                <w:noProof/>
                <w:spacing w:val="-2"/>
                <w:sz w:val="18"/>
                <w:szCs w:val="18"/>
                <w:u w:val="dotted"/>
                <w:shd w:val="clear" w:color="auto" w:fill="FFFFFF"/>
              </w:rPr>
              <w:t> </w:t>
            </w:r>
            <w:r w:rsidRPr="00200F74">
              <w:rPr>
                <w:noProof/>
                <w:spacing w:val="-2"/>
                <w:sz w:val="18"/>
                <w:szCs w:val="18"/>
                <w:u w:val="dotted"/>
                <w:shd w:val="clear" w:color="auto" w:fill="FFFFFF"/>
              </w:rPr>
              <w:t> </w:t>
            </w:r>
            <w:r w:rsidRPr="00200F74">
              <w:rPr>
                <w:spacing w:val="-2"/>
                <w:sz w:val="18"/>
                <w:szCs w:val="18"/>
                <w:u w:val="dotted"/>
                <w:shd w:val="clear" w:color="auto" w:fill="FFFFFF"/>
              </w:rPr>
              <w:fldChar w:fldCharType="end"/>
            </w:r>
          </w:p>
        </w:tc>
        <w:tc>
          <w:tcPr>
            <w:tcW w:w="2239" w:type="dxa"/>
            <w:tcBorders>
              <w:top w:val="single" w:sz="4" w:space="0" w:color="auto"/>
              <w:left w:val="single" w:sz="4" w:space="0" w:color="auto"/>
              <w:bottom w:val="single" w:sz="4" w:space="0" w:color="auto"/>
              <w:right w:val="single" w:sz="4" w:space="0" w:color="auto"/>
            </w:tcBorders>
          </w:tcPr>
          <w:p w14:paraId="087D5326" w14:textId="77777777" w:rsidR="006C269C" w:rsidRPr="00200F74" w:rsidRDefault="006C269C" w:rsidP="000B7747">
            <w:pPr>
              <w:widowControl w:val="0"/>
              <w:tabs>
                <w:tab w:val="right" w:leader="dot" w:pos="9921"/>
              </w:tabs>
              <w:spacing w:before="120" w:after="120"/>
              <w:ind w:right="34"/>
              <w:jc w:val="center"/>
              <w:outlineLvl w:val="0"/>
              <w:rPr>
                <w:b/>
                <w:sz w:val="18"/>
                <w:szCs w:val="18"/>
              </w:rPr>
            </w:pPr>
            <w:r w:rsidRPr="00200F74">
              <w:rPr>
                <w:spacing w:val="-2"/>
                <w:sz w:val="18"/>
                <w:szCs w:val="18"/>
                <w:u w:val="dotted"/>
                <w:shd w:val="clear" w:color="auto" w:fill="FFFFFF"/>
              </w:rPr>
              <w:fldChar w:fldCharType="begin">
                <w:ffData>
                  <w:name w:val=""/>
                  <w:enabled/>
                  <w:calcOnExit w:val="0"/>
                  <w:textInput/>
                </w:ffData>
              </w:fldChar>
            </w:r>
            <w:r w:rsidRPr="00200F74">
              <w:rPr>
                <w:spacing w:val="-2"/>
                <w:sz w:val="18"/>
                <w:szCs w:val="18"/>
                <w:u w:val="dotted"/>
                <w:shd w:val="clear" w:color="auto" w:fill="FFFFFF"/>
              </w:rPr>
              <w:instrText xml:space="preserve"> FORMTEXT </w:instrText>
            </w:r>
            <w:r w:rsidRPr="00200F74">
              <w:rPr>
                <w:spacing w:val="-2"/>
                <w:sz w:val="18"/>
                <w:szCs w:val="18"/>
                <w:u w:val="dotted"/>
                <w:shd w:val="clear" w:color="auto" w:fill="FFFFFF"/>
              </w:rPr>
            </w:r>
            <w:r w:rsidRPr="00200F74">
              <w:rPr>
                <w:spacing w:val="-2"/>
                <w:sz w:val="18"/>
                <w:szCs w:val="18"/>
                <w:u w:val="dotted"/>
                <w:shd w:val="clear" w:color="auto" w:fill="FFFFFF"/>
              </w:rPr>
              <w:fldChar w:fldCharType="separate"/>
            </w:r>
            <w:r w:rsidRPr="00200F74">
              <w:rPr>
                <w:noProof/>
                <w:spacing w:val="-2"/>
                <w:sz w:val="18"/>
                <w:szCs w:val="18"/>
                <w:u w:val="dotted"/>
                <w:shd w:val="clear" w:color="auto" w:fill="FFFFFF"/>
              </w:rPr>
              <w:t> </w:t>
            </w:r>
            <w:r w:rsidRPr="00200F74">
              <w:rPr>
                <w:noProof/>
                <w:spacing w:val="-2"/>
                <w:sz w:val="18"/>
                <w:szCs w:val="18"/>
                <w:u w:val="dotted"/>
                <w:shd w:val="clear" w:color="auto" w:fill="FFFFFF"/>
              </w:rPr>
              <w:t> </w:t>
            </w:r>
            <w:r w:rsidRPr="00200F74">
              <w:rPr>
                <w:noProof/>
                <w:spacing w:val="-2"/>
                <w:sz w:val="18"/>
                <w:szCs w:val="18"/>
                <w:u w:val="dotted"/>
                <w:shd w:val="clear" w:color="auto" w:fill="FFFFFF"/>
              </w:rPr>
              <w:t> </w:t>
            </w:r>
            <w:r w:rsidRPr="00200F74">
              <w:rPr>
                <w:noProof/>
                <w:spacing w:val="-2"/>
                <w:sz w:val="18"/>
                <w:szCs w:val="18"/>
                <w:u w:val="dotted"/>
                <w:shd w:val="clear" w:color="auto" w:fill="FFFFFF"/>
              </w:rPr>
              <w:t> </w:t>
            </w:r>
            <w:r w:rsidRPr="00200F74">
              <w:rPr>
                <w:noProof/>
                <w:spacing w:val="-2"/>
                <w:sz w:val="18"/>
                <w:szCs w:val="18"/>
                <w:u w:val="dotted"/>
                <w:shd w:val="clear" w:color="auto" w:fill="FFFFFF"/>
              </w:rPr>
              <w:t> </w:t>
            </w:r>
            <w:r w:rsidRPr="00200F74">
              <w:rPr>
                <w:spacing w:val="-2"/>
                <w:sz w:val="18"/>
                <w:szCs w:val="18"/>
                <w:u w:val="dotted"/>
                <w:shd w:val="clear" w:color="auto" w:fill="FFFFFF"/>
              </w:rPr>
              <w:fldChar w:fldCharType="end"/>
            </w:r>
          </w:p>
        </w:tc>
      </w:tr>
      <w:tr w:rsidR="00F33351" w:rsidRPr="00200F74" w14:paraId="588C3270" w14:textId="77777777" w:rsidTr="000822A0">
        <w:trPr>
          <w:trHeight w:val="326"/>
        </w:trPr>
        <w:tc>
          <w:tcPr>
            <w:tcW w:w="2977" w:type="dxa"/>
            <w:tcBorders>
              <w:top w:val="single" w:sz="4" w:space="0" w:color="auto"/>
              <w:left w:val="single" w:sz="4" w:space="0" w:color="auto"/>
              <w:bottom w:val="single" w:sz="4" w:space="0" w:color="auto"/>
              <w:right w:val="single" w:sz="4" w:space="0" w:color="auto"/>
            </w:tcBorders>
          </w:tcPr>
          <w:p w14:paraId="47A58C85" w14:textId="77777777" w:rsidR="006C269C" w:rsidRPr="00200F74" w:rsidRDefault="006C269C" w:rsidP="000B7747">
            <w:pPr>
              <w:widowControl w:val="0"/>
              <w:tabs>
                <w:tab w:val="right" w:leader="dot" w:pos="9921"/>
              </w:tabs>
              <w:spacing w:before="120" w:after="120"/>
              <w:ind w:right="34"/>
              <w:jc w:val="center"/>
              <w:outlineLvl w:val="0"/>
              <w:rPr>
                <w:b/>
                <w:sz w:val="18"/>
                <w:szCs w:val="18"/>
              </w:rPr>
            </w:pPr>
            <w:r w:rsidRPr="00200F74">
              <w:rPr>
                <w:spacing w:val="-2"/>
                <w:sz w:val="18"/>
                <w:szCs w:val="18"/>
                <w:u w:val="dotted"/>
                <w:shd w:val="clear" w:color="auto" w:fill="FFFFFF"/>
              </w:rPr>
              <w:fldChar w:fldCharType="begin">
                <w:ffData>
                  <w:name w:val=""/>
                  <w:enabled/>
                  <w:calcOnExit w:val="0"/>
                  <w:textInput/>
                </w:ffData>
              </w:fldChar>
            </w:r>
            <w:r w:rsidRPr="00200F74">
              <w:rPr>
                <w:spacing w:val="-2"/>
                <w:sz w:val="18"/>
                <w:szCs w:val="18"/>
                <w:u w:val="dotted"/>
                <w:shd w:val="clear" w:color="auto" w:fill="FFFFFF"/>
              </w:rPr>
              <w:instrText xml:space="preserve"> FORMTEXT </w:instrText>
            </w:r>
            <w:r w:rsidRPr="00200F74">
              <w:rPr>
                <w:spacing w:val="-2"/>
                <w:sz w:val="18"/>
                <w:szCs w:val="18"/>
                <w:u w:val="dotted"/>
                <w:shd w:val="clear" w:color="auto" w:fill="FFFFFF"/>
              </w:rPr>
            </w:r>
            <w:r w:rsidRPr="00200F74">
              <w:rPr>
                <w:spacing w:val="-2"/>
                <w:sz w:val="18"/>
                <w:szCs w:val="18"/>
                <w:u w:val="dotted"/>
                <w:shd w:val="clear" w:color="auto" w:fill="FFFFFF"/>
              </w:rPr>
              <w:fldChar w:fldCharType="separate"/>
            </w:r>
            <w:r w:rsidRPr="00200F74">
              <w:rPr>
                <w:noProof/>
                <w:spacing w:val="-2"/>
                <w:sz w:val="18"/>
                <w:szCs w:val="18"/>
                <w:u w:val="dotted"/>
                <w:shd w:val="clear" w:color="auto" w:fill="FFFFFF"/>
              </w:rPr>
              <w:t> </w:t>
            </w:r>
            <w:r w:rsidRPr="00200F74">
              <w:rPr>
                <w:noProof/>
                <w:spacing w:val="-2"/>
                <w:sz w:val="18"/>
                <w:szCs w:val="18"/>
                <w:u w:val="dotted"/>
                <w:shd w:val="clear" w:color="auto" w:fill="FFFFFF"/>
              </w:rPr>
              <w:t> </w:t>
            </w:r>
            <w:r w:rsidRPr="00200F74">
              <w:rPr>
                <w:noProof/>
                <w:spacing w:val="-2"/>
                <w:sz w:val="18"/>
                <w:szCs w:val="18"/>
                <w:u w:val="dotted"/>
                <w:shd w:val="clear" w:color="auto" w:fill="FFFFFF"/>
              </w:rPr>
              <w:t> </w:t>
            </w:r>
            <w:r w:rsidRPr="00200F74">
              <w:rPr>
                <w:noProof/>
                <w:spacing w:val="-2"/>
                <w:sz w:val="18"/>
                <w:szCs w:val="18"/>
                <w:u w:val="dotted"/>
                <w:shd w:val="clear" w:color="auto" w:fill="FFFFFF"/>
              </w:rPr>
              <w:t> </w:t>
            </w:r>
            <w:r w:rsidRPr="00200F74">
              <w:rPr>
                <w:noProof/>
                <w:spacing w:val="-2"/>
                <w:sz w:val="18"/>
                <w:szCs w:val="18"/>
                <w:u w:val="dotted"/>
                <w:shd w:val="clear" w:color="auto" w:fill="FFFFFF"/>
              </w:rPr>
              <w:t> </w:t>
            </w:r>
            <w:r w:rsidRPr="00200F74">
              <w:rPr>
                <w:spacing w:val="-2"/>
                <w:sz w:val="18"/>
                <w:szCs w:val="18"/>
                <w:u w:val="dotted"/>
                <w:shd w:val="clear" w:color="auto" w:fill="FFFFFF"/>
              </w:rPr>
              <w:fldChar w:fldCharType="end"/>
            </w:r>
          </w:p>
        </w:tc>
        <w:tc>
          <w:tcPr>
            <w:tcW w:w="3998" w:type="dxa"/>
            <w:tcBorders>
              <w:top w:val="single" w:sz="4" w:space="0" w:color="auto"/>
              <w:left w:val="single" w:sz="4" w:space="0" w:color="auto"/>
              <w:bottom w:val="single" w:sz="4" w:space="0" w:color="auto"/>
              <w:right w:val="single" w:sz="4" w:space="0" w:color="auto"/>
            </w:tcBorders>
          </w:tcPr>
          <w:p w14:paraId="350CAAE6" w14:textId="77777777" w:rsidR="006C269C" w:rsidRPr="00200F74" w:rsidRDefault="006C269C" w:rsidP="000B7747">
            <w:pPr>
              <w:widowControl w:val="0"/>
              <w:tabs>
                <w:tab w:val="right" w:leader="dot" w:pos="9921"/>
              </w:tabs>
              <w:spacing w:before="120" w:after="120"/>
              <w:ind w:right="34"/>
              <w:jc w:val="center"/>
              <w:outlineLvl w:val="0"/>
              <w:rPr>
                <w:b/>
                <w:sz w:val="18"/>
                <w:szCs w:val="18"/>
              </w:rPr>
            </w:pPr>
            <w:r w:rsidRPr="00200F74">
              <w:rPr>
                <w:spacing w:val="-2"/>
                <w:sz w:val="18"/>
                <w:szCs w:val="18"/>
                <w:u w:val="dotted"/>
                <w:shd w:val="clear" w:color="auto" w:fill="FFFFFF"/>
              </w:rPr>
              <w:fldChar w:fldCharType="begin">
                <w:ffData>
                  <w:name w:val=""/>
                  <w:enabled/>
                  <w:calcOnExit w:val="0"/>
                  <w:textInput/>
                </w:ffData>
              </w:fldChar>
            </w:r>
            <w:r w:rsidRPr="00200F74">
              <w:rPr>
                <w:spacing w:val="-2"/>
                <w:sz w:val="18"/>
                <w:szCs w:val="18"/>
                <w:u w:val="dotted"/>
                <w:shd w:val="clear" w:color="auto" w:fill="FFFFFF"/>
              </w:rPr>
              <w:instrText xml:space="preserve"> FORMTEXT </w:instrText>
            </w:r>
            <w:r w:rsidRPr="00200F74">
              <w:rPr>
                <w:spacing w:val="-2"/>
                <w:sz w:val="18"/>
                <w:szCs w:val="18"/>
                <w:u w:val="dotted"/>
                <w:shd w:val="clear" w:color="auto" w:fill="FFFFFF"/>
              </w:rPr>
            </w:r>
            <w:r w:rsidRPr="00200F74">
              <w:rPr>
                <w:spacing w:val="-2"/>
                <w:sz w:val="18"/>
                <w:szCs w:val="18"/>
                <w:u w:val="dotted"/>
                <w:shd w:val="clear" w:color="auto" w:fill="FFFFFF"/>
              </w:rPr>
              <w:fldChar w:fldCharType="separate"/>
            </w:r>
            <w:r w:rsidRPr="00200F74">
              <w:rPr>
                <w:noProof/>
                <w:spacing w:val="-2"/>
                <w:sz w:val="18"/>
                <w:szCs w:val="18"/>
                <w:u w:val="dotted"/>
                <w:shd w:val="clear" w:color="auto" w:fill="FFFFFF"/>
              </w:rPr>
              <w:t> </w:t>
            </w:r>
            <w:r w:rsidRPr="00200F74">
              <w:rPr>
                <w:noProof/>
                <w:spacing w:val="-2"/>
                <w:sz w:val="18"/>
                <w:szCs w:val="18"/>
                <w:u w:val="dotted"/>
                <w:shd w:val="clear" w:color="auto" w:fill="FFFFFF"/>
              </w:rPr>
              <w:t> </w:t>
            </w:r>
            <w:r w:rsidRPr="00200F74">
              <w:rPr>
                <w:noProof/>
                <w:spacing w:val="-2"/>
                <w:sz w:val="18"/>
                <w:szCs w:val="18"/>
                <w:u w:val="dotted"/>
                <w:shd w:val="clear" w:color="auto" w:fill="FFFFFF"/>
              </w:rPr>
              <w:t> </w:t>
            </w:r>
            <w:r w:rsidRPr="00200F74">
              <w:rPr>
                <w:noProof/>
                <w:spacing w:val="-2"/>
                <w:sz w:val="18"/>
                <w:szCs w:val="18"/>
                <w:u w:val="dotted"/>
                <w:shd w:val="clear" w:color="auto" w:fill="FFFFFF"/>
              </w:rPr>
              <w:t> </w:t>
            </w:r>
            <w:r w:rsidRPr="00200F74">
              <w:rPr>
                <w:noProof/>
                <w:spacing w:val="-2"/>
                <w:sz w:val="18"/>
                <w:szCs w:val="18"/>
                <w:u w:val="dotted"/>
                <w:shd w:val="clear" w:color="auto" w:fill="FFFFFF"/>
              </w:rPr>
              <w:t> </w:t>
            </w:r>
            <w:r w:rsidRPr="00200F74">
              <w:rPr>
                <w:spacing w:val="-2"/>
                <w:sz w:val="18"/>
                <w:szCs w:val="18"/>
                <w:u w:val="dotted"/>
                <w:shd w:val="clear" w:color="auto" w:fill="FFFFFF"/>
              </w:rPr>
              <w:fldChar w:fldCharType="end"/>
            </w:r>
          </w:p>
        </w:tc>
        <w:tc>
          <w:tcPr>
            <w:tcW w:w="2239" w:type="dxa"/>
            <w:tcBorders>
              <w:top w:val="single" w:sz="4" w:space="0" w:color="auto"/>
              <w:left w:val="single" w:sz="4" w:space="0" w:color="auto"/>
              <w:bottom w:val="single" w:sz="4" w:space="0" w:color="auto"/>
              <w:right w:val="single" w:sz="4" w:space="0" w:color="auto"/>
            </w:tcBorders>
          </w:tcPr>
          <w:p w14:paraId="42051890" w14:textId="77777777" w:rsidR="006C269C" w:rsidRPr="00200F74" w:rsidRDefault="006C269C" w:rsidP="000B7747">
            <w:pPr>
              <w:widowControl w:val="0"/>
              <w:tabs>
                <w:tab w:val="right" w:leader="dot" w:pos="9921"/>
              </w:tabs>
              <w:spacing w:before="120" w:after="120"/>
              <w:ind w:right="34"/>
              <w:jc w:val="center"/>
              <w:outlineLvl w:val="0"/>
              <w:rPr>
                <w:b/>
                <w:sz w:val="18"/>
                <w:szCs w:val="18"/>
              </w:rPr>
            </w:pPr>
            <w:r w:rsidRPr="00200F74">
              <w:rPr>
                <w:spacing w:val="-2"/>
                <w:sz w:val="18"/>
                <w:szCs w:val="18"/>
                <w:u w:val="dotted"/>
                <w:shd w:val="clear" w:color="auto" w:fill="FFFFFF"/>
              </w:rPr>
              <w:fldChar w:fldCharType="begin">
                <w:ffData>
                  <w:name w:val=""/>
                  <w:enabled/>
                  <w:calcOnExit w:val="0"/>
                  <w:textInput/>
                </w:ffData>
              </w:fldChar>
            </w:r>
            <w:r w:rsidRPr="00200F74">
              <w:rPr>
                <w:spacing w:val="-2"/>
                <w:sz w:val="18"/>
                <w:szCs w:val="18"/>
                <w:u w:val="dotted"/>
                <w:shd w:val="clear" w:color="auto" w:fill="FFFFFF"/>
              </w:rPr>
              <w:instrText xml:space="preserve"> FORMTEXT </w:instrText>
            </w:r>
            <w:r w:rsidRPr="00200F74">
              <w:rPr>
                <w:spacing w:val="-2"/>
                <w:sz w:val="18"/>
                <w:szCs w:val="18"/>
                <w:u w:val="dotted"/>
                <w:shd w:val="clear" w:color="auto" w:fill="FFFFFF"/>
              </w:rPr>
            </w:r>
            <w:r w:rsidRPr="00200F74">
              <w:rPr>
                <w:spacing w:val="-2"/>
                <w:sz w:val="18"/>
                <w:szCs w:val="18"/>
                <w:u w:val="dotted"/>
                <w:shd w:val="clear" w:color="auto" w:fill="FFFFFF"/>
              </w:rPr>
              <w:fldChar w:fldCharType="separate"/>
            </w:r>
            <w:r w:rsidRPr="00200F74">
              <w:rPr>
                <w:noProof/>
                <w:spacing w:val="-2"/>
                <w:sz w:val="18"/>
                <w:szCs w:val="18"/>
                <w:u w:val="dotted"/>
                <w:shd w:val="clear" w:color="auto" w:fill="FFFFFF"/>
              </w:rPr>
              <w:t> </w:t>
            </w:r>
            <w:r w:rsidRPr="00200F74">
              <w:rPr>
                <w:noProof/>
                <w:spacing w:val="-2"/>
                <w:sz w:val="18"/>
                <w:szCs w:val="18"/>
                <w:u w:val="dotted"/>
                <w:shd w:val="clear" w:color="auto" w:fill="FFFFFF"/>
              </w:rPr>
              <w:t> </w:t>
            </w:r>
            <w:r w:rsidRPr="00200F74">
              <w:rPr>
                <w:noProof/>
                <w:spacing w:val="-2"/>
                <w:sz w:val="18"/>
                <w:szCs w:val="18"/>
                <w:u w:val="dotted"/>
                <w:shd w:val="clear" w:color="auto" w:fill="FFFFFF"/>
              </w:rPr>
              <w:t> </w:t>
            </w:r>
            <w:r w:rsidRPr="00200F74">
              <w:rPr>
                <w:noProof/>
                <w:spacing w:val="-2"/>
                <w:sz w:val="18"/>
                <w:szCs w:val="18"/>
                <w:u w:val="dotted"/>
                <w:shd w:val="clear" w:color="auto" w:fill="FFFFFF"/>
              </w:rPr>
              <w:t> </w:t>
            </w:r>
            <w:r w:rsidRPr="00200F74">
              <w:rPr>
                <w:noProof/>
                <w:spacing w:val="-2"/>
                <w:sz w:val="18"/>
                <w:szCs w:val="18"/>
                <w:u w:val="dotted"/>
                <w:shd w:val="clear" w:color="auto" w:fill="FFFFFF"/>
              </w:rPr>
              <w:t> </w:t>
            </w:r>
            <w:r w:rsidRPr="00200F74">
              <w:rPr>
                <w:spacing w:val="-2"/>
                <w:sz w:val="18"/>
                <w:szCs w:val="18"/>
                <w:u w:val="dotted"/>
                <w:shd w:val="clear" w:color="auto" w:fill="FFFFFF"/>
              </w:rPr>
              <w:fldChar w:fldCharType="end"/>
            </w:r>
          </w:p>
        </w:tc>
      </w:tr>
    </w:tbl>
    <w:p w14:paraId="0D831E0E" w14:textId="77777777" w:rsidR="00E914BD" w:rsidRPr="00200F74" w:rsidRDefault="00E914BD" w:rsidP="00771092">
      <w:pPr>
        <w:numPr>
          <w:ilvl w:val="0"/>
          <w:numId w:val="3"/>
        </w:numPr>
        <w:jc w:val="both"/>
        <w:rPr>
          <w:b/>
          <w:sz w:val="20"/>
          <w:szCs w:val="20"/>
        </w:rPr>
      </w:pPr>
      <w:r w:rsidRPr="00200F74">
        <w:rPr>
          <w:b/>
          <w:sz w:val="20"/>
          <w:szCs w:val="20"/>
        </w:rPr>
        <w:t>DETALLES DEL ORGANISMO Y SU ESTRUCTURA</w:t>
      </w:r>
    </w:p>
    <w:p w14:paraId="7A24C7D7" w14:textId="77777777" w:rsidR="00AA7016" w:rsidRPr="00200F74" w:rsidRDefault="00AA7016" w:rsidP="00AA7016">
      <w:pPr>
        <w:ind w:left="360"/>
        <w:jc w:val="both"/>
        <w:rPr>
          <w:b/>
          <w:sz w:val="20"/>
          <w:szCs w:val="20"/>
        </w:rPr>
      </w:pPr>
    </w:p>
    <w:p w14:paraId="4F828FF9" w14:textId="77777777" w:rsidR="00E94ED2" w:rsidRPr="00200F74" w:rsidRDefault="002417B3" w:rsidP="00E94ED2">
      <w:pPr>
        <w:pStyle w:val="Prrafodelista"/>
        <w:numPr>
          <w:ilvl w:val="1"/>
          <w:numId w:val="3"/>
        </w:numPr>
        <w:jc w:val="both"/>
        <w:rPr>
          <w:b/>
          <w:sz w:val="20"/>
          <w:szCs w:val="20"/>
        </w:rPr>
      </w:pPr>
      <w:r w:rsidRPr="00200F74">
        <w:rPr>
          <w:b/>
          <w:sz w:val="20"/>
          <w:szCs w:val="20"/>
        </w:rPr>
        <w:t>RESPONSABLE</w:t>
      </w:r>
      <w:r w:rsidR="00E94ED2" w:rsidRPr="00200F74">
        <w:rPr>
          <w:b/>
          <w:sz w:val="20"/>
          <w:szCs w:val="20"/>
        </w:rPr>
        <w:t xml:space="preserve">(S) DEL DESARROLLO DE SERVICIOS Y ESQUEMAS DE CERTIFICACIÓN DE SISTEMAS DE GESTIÓN </w:t>
      </w:r>
    </w:p>
    <w:p w14:paraId="34068909" w14:textId="14237398" w:rsidR="00F4176C" w:rsidRPr="00200F74" w:rsidRDefault="00E94ED2" w:rsidP="00E94ED2">
      <w:pPr>
        <w:pStyle w:val="Prrafodelista"/>
        <w:ind w:left="858"/>
        <w:jc w:val="both"/>
        <w:rPr>
          <w:sz w:val="20"/>
          <w:szCs w:val="20"/>
        </w:rPr>
      </w:pPr>
      <w:r w:rsidRPr="00200F74">
        <w:rPr>
          <w:sz w:val="20"/>
          <w:szCs w:val="20"/>
        </w:rPr>
        <w:t xml:space="preserve">(Según </w:t>
      </w:r>
      <w:r w:rsidR="00177E8D" w:rsidRPr="00200F74">
        <w:rPr>
          <w:sz w:val="20"/>
          <w:szCs w:val="20"/>
        </w:rPr>
        <w:t>NTE INEN-ISO/IEC 17021-1:2017</w:t>
      </w:r>
      <w:r w:rsidR="00350450" w:rsidRPr="00200F74">
        <w:rPr>
          <w:sz w:val="20"/>
          <w:szCs w:val="20"/>
        </w:rPr>
        <w:t xml:space="preserve"> </w:t>
      </w:r>
      <w:r w:rsidRPr="00200F74">
        <w:rPr>
          <w:sz w:val="20"/>
          <w:szCs w:val="20"/>
        </w:rPr>
        <w:t>requisito 6.1.3.e)</w:t>
      </w:r>
    </w:p>
    <w:p w14:paraId="49B81106" w14:textId="77777777" w:rsidR="00E94ED2" w:rsidRPr="00200F74" w:rsidRDefault="00E94ED2" w:rsidP="009E4E56">
      <w:pPr>
        <w:rPr>
          <w:strike/>
          <w:sz w:val="20"/>
          <w:szCs w:val="20"/>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1"/>
        <w:gridCol w:w="3071"/>
        <w:gridCol w:w="3072"/>
      </w:tblGrid>
      <w:tr w:rsidR="00F33351" w:rsidRPr="00200F74" w14:paraId="436E2A37" w14:textId="77777777" w:rsidTr="00E94ED2">
        <w:trPr>
          <w:trHeight w:val="201"/>
        </w:trPr>
        <w:tc>
          <w:tcPr>
            <w:tcW w:w="3071" w:type="dxa"/>
            <w:shd w:val="clear" w:color="auto" w:fill="auto"/>
            <w:vAlign w:val="center"/>
          </w:tcPr>
          <w:p w14:paraId="79C3F1D0" w14:textId="77777777" w:rsidR="00E94ED2" w:rsidRPr="00200F74" w:rsidRDefault="00E94ED2" w:rsidP="00E83879">
            <w:pPr>
              <w:snapToGrid w:val="0"/>
              <w:spacing w:before="40" w:after="40"/>
              <w:jc w:val="center"/>
              <w:rPr>
                <w:sz w:val="18"/>
                <w:szCs w:val="18"/>
              </w:rPr>
            </w:pPr>
            <w:r w:rsidRPr="00200F74">
              <w:rPr>
                <w:sz w:val="18"/>
                <w:szCs w:val="18"/>
              </w:rPr>
              <w:t>Nombre</w:t>
            </w:r>
            <w:r w:rsidRPr="00200F74">
              <w:rPr>
                <w:rFonts w:eastAsia="Arial"/>
                <w:sz w:val="18"/>
                <w:szCs w:val="18"/>
              </w:rPr>
              <w:t xml:space="preserve"> </w:t>
            </w:r>
            <w:r w:rsidRPr="00200F74">
              <w:rPr>
                <w:sz w:val="18"/>
                <w:szCs w:val="18"/>
              </w:rPr>
              <w:t>y</w:t>
            </w:r>
            <w:r w:rsidRPr="00200F74">
              <w:rPr>
                <w:rFonts w:eastAsia="Arial"/>
                <w:sz w:val="18"/>
                <w:szCs w:val="18"/>
              </w:rPr>
              <w:t xml:space="preserve"> </w:t>
            </w:r>
            <w:r w:rsidRPr="00200F74">
              <w:rPr>
                <w:sz w:val="18"/>
                <w:szCs w:val="18"/>
              </w:rPr>
              <w:t>Apellidos</w:t>
            </w:r>
          </w:p>
        </w:tc>
        <w:tc>
          <w:tcPr>
            <w:tcW w:w="3071" w:type="dxa"/>
            <w:shd w:val="clear" w:color="auto" w:fill="auto"/>
            <w:vAlign w:val="center"/>
          </w:tcPr>
          <w:p w14:paraId="18A84832" w14:textId="77777777" w:rsidR="00E94ED2" w:rsidRPr="00200F74" w:rsidRDefault="00E94ED2" w:rsidP="00E83879">
            <w:pPr>
              <w:snapToGrid w:val="0"/>
              <w:spacing w:before="40" w:after="40"/>
              <w:jc w:val="center"/>
              <w:rPr>
                <w:sz w:val="18"/>
                <w:szCs w:val="18"/>
              </w:rPr>
            </w:pPr>
            <w:r w:rsidRPr="00200F74">
              <w:rPr>
                <w:sz w:val="18"/>
                <w:szCs w:val="18"/>
              </w:rPr>
              <w:t>Cargo</w:t>
            </w:r>
          </w:p>
        </w:tc>
        <w:tc>
          <w:tcPr>
            <w:tcW w:w="3072" w:type="dxa"/>
            <w:shd w:val="clear" w:color="auto" w:fill="auto"/>
            <w:vAlign w:val="center"/>
          </w:tcPr>
          <w:p w14:paraId="0AE662EF" w14:textId="77777777" w:rsidR="00E94ED2" w:rsidRPr="00200F74" w:rsidRDefault="00E94ED2" w:rsidP="00E83879">
            <w:pPr>
              <w:snapToGrid w:val="0"/>
              <w:spacing w:before="40" w:after="40"/>
              <w:jc w:val="center"/>
              <w:rPr>
                <w:sz w:val="18"/>
                <w:szCs w:val="18"/>
              </w:rPr>
            </w:pPr>
            <w:r w:rsidRPr="00200F74">
              <w:rPr>
                <w:sz w:val="18"/>
                <w:szCs w:val="18"/>
              </w:rPr>
              <w:t>e-mail</w:t>
            </w:r>
          </w:p>
        </w:tc>
      </w:tr>
      <w:tr w:rsidR="00F33351" w:rsidRPr="00200F74" w14:paraId="45681C6A" w14:textId="77777777" w:rsidTr="00350450">
        <w:trPr>
          <w:trHeight w:val="509"/>
        </w:trPr>
        <w:tc>
          <w:tcPr>
            <w:tcW w:w="3071" w:type="dxa"/>
            <w:shd w:val="clear" w:color="auto" w:fill="auto"/>
            <w:vAlign w:val="bottom"/>
          </w:tcPr>
          <w:p w14:paraId="74564D14" w14:textId="77777777" w:rsidR="00E94ED2" w:rsidRPr="00200F74" w:rsidRDefault="00E94ED2" w:rsidP="00E83879">
            <w:pPr>
              <w:snapToGrid w:val="0"/>
              <w:spacing w:before="120" w:after="40"/>
              <w:jc w:val="center"/>
              <w:rPr>
                <w:sz w:val="18"/>
                <w:szCs w:val="18"/>
              </w:rPr>
            </w:pPr>
            <w:r w:rsidRPr="00200F74">
              <w:rPr>
                <w:sz w:val="18"/>
                <w:szCs w:val="18"/>
              </w:rPr>
              <w:fldChar w:fldCharType="begin">
                <w:ffData>
                  <w:name w:val=""/>
                  <w:enabled/>
                  <w:calcOnExit w:val="0"/>
                  <w:textInput/>
                </w:ffData>
              </w:fldChar>
            </w:r>
            <w:r w:rsidRPr="00200F74">
              <w:rPr>
                <w:sz w:val="18"/>
                <w:szCs w:val="18"/>
              </w:rPr>
              <w:instrText xml:space="preserve"> FORMTEXT </w:instrText>
            </w:r>
            <w:r w:rsidRPr="00200F74">
              <w:rPr>
                <w:sz w:val="18"/>
                <w:szCs w:val="18"/>
              </w:rPr>
            </w:r>
            <w:r w:rsidRPr="00200F74">
              <w:rPr>
                <w:sz w:val="18"/>
                <w:szCs w:val="18"/>
              </w:rPr>
              <w:fldChar w:fldCharType="separate"/>
            </w:r>
            <w:r w:rsidRPr="00200F74">
              <w:rPr>
                <w:rFonts w:eastAsia="Arial"/>
                <w:sz w:val="18"/>
                <w:szCs w:val="18"/>
              </w:rPr>
              <w:t>    </w:t>
            </w:r>
            <w:r w:rsidRPr="00200F74">
              <w:rPr>
                <w:sz w:val="18"/>
                <w:szCs w:val="18"/>
              </w:rPr>
              <w:t> </w:t>
            </w:r>
            <w:r w:rsidRPr="00200F74">
              <w:rPr>
                <w:sz w:val="18"/>
                <w:szCs w:val="18"/>
              </w:rPr>
              <w:fldChar w:fldCharType="end"/>
            </w:r>
          </w:p>
        </w:tc>
        <w:tc>
          <w:tcPr>
            <w:tcW w:w="3071" w:type="dxa"/>
            <w:shd w:val="clear" w:color="auto" w:fill="auto"/>
            <w:vAlign w:val="bottom"/>
          </w:tcPr>
          <w:p w14:paraId="50DCCB58" w14:textId="77777777" w:rsidR="00E94ED2" w:rsidRPr="00200F74" w:rsidRDefault="00E94ED2" w:rsidP="00E83879">
            <w:pPr>
              <w:snapToGrid w:val="0"/>
              <w:spacing w:before="120" w:after="40"/>
              <w:jc w:val="center"/>
              <w:rPr>
                <w:sz w:val="18"/>
                <w:szCs w:val="18"/>
              </w:rPr>
            </w:pPr>
            <w:r w:rsidRPr="00200F74">
              <w:rPr>
                <w:sz w:val="18"/>
                <w:szCs w:val="18"/>
              </w:rPr>
              <w:fldChar w:fldCharType="begin">
                <w:ffData>
                  <w:name w:val=""/>
                  <w:enabled/>
                  <w:calcOnExit w:val="0"/>
                  <w:textInput/>
                </w:ffData>
              </w:fldChar>
            </w:r>
            <w:r w:rsidRPr="00200F74">
              <w:rPr>
                <w:sz w:val="18"/>
                <w:szCs w:val="18"/>
              </w:rPr>
              <w:instrText xml:space="preserve"> FORMTEXT </w:instrText>
            </w:r>
            <w:r w:rsidRPr="00200F74">
              <w:rPr>
                <w:sz w:val="18"/>
                <w:szCs w:val="18"/>
              </w:rPr>
            </w:r>
            <w:r w:rsidRPr="00200F74">
              <w:rPr>
                <w:sz w:val="18"/>
                <w:szCs w:val="18"/>
              </w:rPr>
              <w:fldChar w:fldCharType="separate"/>
            </w:r>
            <w:r w:rsidRPr="00200F74">
              <w:rPr>
                <w:rFonts w:eastAsia="Arial"/>
                <w:sz w:val="18"/>
                <w:szCs w:val="18"/>
              </w:rPr>
              <w:t>    </w:t>
            </w:r>
            <w:r w:rsidRPr="00200F74">
              <w:rPr>
                <w:sz w:val="18"/>
                <w:szCs w:val="18"/>
              </w:rPr>
              <w:t> </w:t>
            </w:r>
            <w:r w:rsidRPr="00200F74">
              <w:rPr>
                <w:sz w:val="18"/>
                <w:szCs w:val="18"/>
              </w:rPr>
              <w:fldChar w:fldCharType="end"/>
            </w:r>
          </w:p>
        </w:tc>
        <w:tc>
          <w:tcPr>
            <w:tcW w:w="3072" w:type="dxa"/>
            <w:shd w:val="clear" w:color="auto" w:fill="auto"/>
            <w:vAlign w:val="bottom"/>
          </w:tcPr>
          <w:p w14:paraId="4171CA3B" w14:textId="77777777" w:rsidR="00E94ED2" w:rsidRPr="00200F74" w:rsidRDefault="00E94ED2" w:rsidP="00E83879">
            <w:pPr>
              <w:snapToGrid w:val="0"/>
              <w:spacing w:before="120" w:after="40"/>
              <w:jc w:val="center"/>
              <w:rPr>
                <w:sz w:val="18"/>
                <w:szCs w:val="18"/>
              </w:rPr>
            </w:pPr>
            <w:r w:rsidRPr="00200F74">
              <w:rPr>
                <w:sz w:val="18"/>
                <w:szCs w:val="18"/>
              </w:rPr>
              <w:fldChar w:fldCharType="begin">
                <w:ffData>
                  <w:name w:val=""/>
                  <w:enabled/>
                  <w:calcOnExit w:val="0"/>
                  <w:textInput/>
                </w:ffData>
              </w:fldChar>
            </w:r>
            <w:r w:rsidRPr="00200F74">
              <w:rPr>
                <w:sz w:val="18"/>
                <w:szCs w:val="18"/>
              </w:rPr>
              <w:instrText xml:space="preserve"> FORMTEXT </w:instrText>
            </w:r>
            <w:r w:rsidRPr="00200F74">
              <w:rPr>
                <w:sz w:val="18"/>
                <w:szCs w:val="18"/>
              </w:rPr>
            </w:r>
            <w:r w:rsidRPr="00200F74">
              <w:rPr>
                <w:sz w:val="18"/>
                <w:szCs w:val="18"/>
              </w:rPr>
              <w:fldChar w:fldCharType="separate"/>
            </w:r>
            <w:r w:rsidRPr="00200F74">
              <w:rPr>
                <w:rFonts w:eastAsia="Arial"/>
                <w:sz w:val="18"/>
                <w:szCs w:val="18"/>
              </w:rPr>
              <w:t>    </w:t>
            </w:r>
            <w:r w:rsidRPr="00200F74">
              <w:rPr>
                <w:sz w:val="18"/>
                <w:szCs w:val="18"/>
              </w:rPr>
              <w:t> </w:t>
            </w:r>
            <w:r w:rsidRPr="00200F74">
              <w:rPr>
                <w:sz w:val="18"/>
                <w:szCs w:val="18"/>
              </w:rPr>
              <w:fldChar w:fldCharType="end"/>
            </w:r>
          </w:p>
        </w:tc>
      </w:tr>
    </w:tbl>
    <w:p w14:paraId="4616E653" w14:textId="77777777" w:rsidR="00F4176C" w:rsidRPr="00200F74" w:rsidRDefault="00F4176C" w:rsidP="009E4E56">
      <w:pPr>
        <w:rPr>
          <w:sz w:val="20"/>
          <w:szCs w:val="20"/>
        </w:rPr>
      </w:pPr>
    </w:p>
    <w:p w14:paraId="6804D996" w14:textId="77777777" w:rsidR="00350450" w:rsidRPr="00200F74" w:rsidRDefault="00350450" w:rsidP="009E4E56">
      <w:pPr>
        <w:rPr>
          <w:sz w:val="20"/>
          <w:szCs w:val="20"/>
        </w:rPr>
      </w:pPr>
    </w:p>
    <w:p w14:paraId="3D5484B5" w14:textId="56427B57" w:rsidR="00C4346E" w:rsidRPr="00200F74" w:rsidRDefault="000C268A" w:rsidP="00E94ED2">
      <w:pPr>
        <w:pStyle w:val="Prrafodelista"/>
        <w:numPr>
          <w:ilvl w:val="1"/>
          <w:numId w:val="3"/>
        </w:numPr>
        <w:jc w:val="both"/>
        <w:rPr>
          <w:b/>
          <w:sz w:val="20"/>
          <w:szCs w:val="20"/>
        </w:rPr>
      </w:pPr>
      <w:r w:rsidRPr="00200F74">
        <w:rPr>
          <w:b/>
          <w:sz w:val="20"/>
          <w:szCs w:val="20"/>
        </w:rPr>
        <w:t xml:space="preserve">PERSONA DELEGADA A EFECTOS DE LA ACREDITACIÒN </w:t>
      </w:r>
    </w:p>
    <w:p w14:paraId="6E73D803" w14:textId="77777777" w:rsidR="00AA7016" w:rsidRPr="00200F74" w:rsidRDefault="00AA7016" w:rsidP="002417B3">
      <w:pPr>
        <w:jc w:val="both"/>
        <w:rPr>
          <w:rFonts w:eastAsia="Arial"/>
          <w:b/>
          <w:sz w:val="20"/>
          <w:szCs w:val="20"/>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1"/>
        <w:gridCol w:w="3071"/>
        <w:gridCol w:w="3072"/>
      </w:tblGrid>
      <w:tr w:rsidR="00F33351" w:rsidRPr="00200F74" w14:paraId="168FAC0C" w14:textId="77777777" w:rsidTr="00E813BE">
        <w:trPr>
          <w:trHeight w:val="201"/>
        </w:trPr>
        <w:tc>
          <w:tcPr>
            <w:tcW w:w="3071" w:type="dxa"/>
            <w:shd w:val="clear" w:color="auto" w:fill="auto"/>
            <w:vAlign w:val="center"/>
          </w:tcPr>
          <w:p w14:paraId="15B53698" w14:textId="77777777" w:rsidR="00E94ED2" w:rsidRPr="00200F74" w:rsidRDefault="00E94ED2" w:rsidP="00E813BE">
            <w:pPr>
              <w:snapToGrid w:val="0"/>
              <w:spacing w:before="40" w:after="40"/>
              <w:jc w:val="center"/>
              <w:rPr>
                <w:sz w:val="18"/>
                <w:szCs w:val="18"/>
              </w:rPr>
            </w:pPr>
            <w:r w:rsidRPr="00200F74">
              <w:rPr>
                <w:sz w:val="18"/>
                <w:szCs w:val="18"/>
              </w:rPr>
              <w:t>Nombre</w:t>
            </w:r>
            <w:r w:rsidRPr="00200F74">
              <w:rPr>
                <w:rFonts w:eastAsia="Arial"/>
                <w:sz w:val="18"/>
                <w:szCs w:val="18"/>
              </w:rPr>
              <w:t xml:space="preserve"> </w:t>
            </w:r>
            <w:r w:rsidRPr="00200F74">
              <w:rPr>
                <w:sz w:val="18"/>
                <w:szCs w:val="18"/>
              </w:rPr>
              <w:t>y</w:t>
            </w:r>
            <w:r w:rsidRPr="00200F74">
              <w:rPr>
                <w:rFonts w:eastAsia="Arial"/>
                <w:sz w:val="18"/>
                <w:szCs w:val="18"/>
              </w:rPr>
              <w:t xml:space="preserve"> </w:t>
            </w:r>
            <w:r w:rsidRPr="00200F74">
              <w:rPr>
                <w:sz w:val="18"/>
                <w:szCs w:val="18"/>
              </w:rPr>
              <w:t>Apellidos</w:t>
            </w:r>
          </w:p>
        </w:tc>
        <w:tc>
          <w:tcPr>
            <w:tcW w:w="3071" w:type="dxa"/>
            <w:shd w:val="clear" w:color="auto" w:fill="auto"/>
            <w:vAlign w:val="center"/>
          </w:tcPr>
          <w:p w14:paraId="63FC256E" w14:textId="77777777" w:rsidR="00E94ED2" w:rsidRPr="00200F74" w:rsidRDefault="00E94ED2" w:rsidP="00E813BE">
            <w:pPr>
              <w:snapToGrid w:val="0"/>
              <w:spacing w:before="40" w:after="40"/>
              <w:jc w:val="center"/>
              <w:rPr>
                <w:sz w:val="18"/>
                <w:szCs w:val="18"/>
              </w:rPr>
            </w:pPr>
            <w:r w:rsidRPr="00200F74">
              <w:rPr>
                <w:sz w:val="18"/>
                <w:szCs w:val="18"/>
              </w:rPr>
              <w:t>Cargo</w:t>
            </w:r>
          </w:p>
        </w:tc>
        <w:tc>
          <w:tcPr>
            <w:tcW w:w="3072" w:type="dxa"/>
            <w:shd w:val="clear" w:color="auto" w:fill="auto"/>
            <w:vAlign w:val="center"/>
          </w:tcPr>
          <w:p w14:paraId="5B34E059" w14:textId="77777777" w:rsidR="00E94ED2" w:rsidRPr="00200F74" w:rsidRDefault="00E94ED2" w:rsidP="00E813BE">
            <w:pPr>
              <w:snapToGrid w:val="0"/>
              <w:spacing w:before="40" w:after="40"/>
              <w:jc w:val="center"/>
              <w:rPr>
                <w:sz w:val="18"/>
                <w:szCs w:val="18"/>
              </w:rPr>
            </w:pPr>
            <w:r w:rsidRPr="00200F74">
              <w:rPr>
                <w:sz w:val="18"/>
                <w:szCs w:val="18"/>
              </w:rPr>
              <w:t>e-mail</w:t>
            </w:r>
          </w:p>
        </w:tc>
      </w:tr>
      <w:tr w:rsidR="00F33351" w:rsidRPr="00200F74" w14:paraId="2BC3ABE3" w14:textId="77777777" w:rsidTr="00E813BE">
        <w:trPr>
          <w:trHeight w:val="335"/>
        </w:trPr>
        <w:tc>
          <w:tcPr>
            <w:tcW w:w="3071" w:type="dxa"/>
            <w:shd w:val="clear" w:color="auto" w:fill="auto"/>
            <w:vAlign w:val="bottom"/>
          </w:tcPr>
          <w:p w14:paraId="20C8098D" w14:textId="77777777" w:rsidR="00E94ED2" w:rsidRPr="00200F74" w:rsidRDefault="00E94ED2" w:rsidP="00E813BE">
            <w:pPr>
              <w:snapToGrid w:val="0"/>
              <w:spacing w:before="120" w:after="40"/>
              <w:jc w:val="center"/>
              <w:rPr>
                <w:sz w:val="18"/>
                <w:szCs w:val="18"/>
              </w:rPr>
            </w:pPr>
            <w:r w:rsidRPr="00200F74">
              <w:rPr>
                <w:sz w:val="18"/>
                <w:szCs w:val="18"/>
              </w:rPr>
              <w:fldChar w:fldCharType="begin">
                <w:ffData>
                  <w:name w:val=""/>
                  <w:enabled/>
                  <w:calcOnExit w:val="0"/>
                  <w:textInput/>
                </w:ffData>
              </w:fldChar>
            </w:r>
            <w:r w:rsidRPr="00200F74">
              <w:rPr>
                <w:sz w:val="18"/>
                <w:szCs w:val="18"/>
              </w:rPr>
              <w:instrText xml:space="preserve"> FORMTEXT </w:instrText>
            </w:r>
            <w:r w:rsidRPr="00200F74">
              <w:rPr>
                <w:sz w:val="18"/>
                <w:szCs w:val="18"/>
              </w:rPr>
            </w:r>
            <w:r w:rsidRPr="00200F74">
              <w:rPr>
                <w:sz w:val="18"/>
                <w:szCs w:val="18"/>
              </w:rPr>
              <w:fldChar w:fldCharType="separate"/>
            </w:r>
            <w:r w:rsidRPr="00200F74">
              <w:rPr>
                <w:rFonts w:eastAsia="Arial"/>
                <w:sz w:val="18"/>
                <w:szCs w:val="18"/>
              </w:rPr>
              <w:t>    </w:t>
            </w:r>
            <w:r w:rsidRPr="00200F74">
              <w:rPr>
                <w:sz w:val="18"/>
                <w:szCs w:val="18"/>
              </w:rPr>
              <w:t> </w:t>
            </w:r>
            <w:r w:rsidRPr="00200F74">
              <w:rPr>
                <w:sz w:val="18"/>
                <w:szCs w:val="18"/>
              </w:rPr>
              <w:fldChar w:fldCharType="end"/>
            </w:r>
          </w:p>
        </w:tc>
        <w:tc>
          <w:tcPr>
            <w:tcW w:w="3071" w:type="dxa"/>
            <w:shd w:val="clear" w:color="auto" w:fill="auto"/>
            <w:vAlign w:val="bottom"/>
          </w:tcPr>
          <w:p w14:paraId="35231AC0" w14:textId="77777777" w:rsidR="00E94ED2" w:rsidRPr="00200F74" w:rsidRDefault="00E94ED2" w:rsidP="00E813BE">
            <w:pPr>
              <w:snapToGrid w:val="0"/>
              <w:spacing w:before="120" w:after="40"/>
              <w:jc w:val="center"/>
              <w:rPr>
                <w:sz w:val="18"/>
                <w:szCs w:val="18"/>
              </w:rPr>
            </w:pPr>
            <w:r w:rsidRPr="00200F74">
              <w:rPr>
                <w:sz w:val="18"/>
                <w:szCs w:val="18"/>
              </w:rPr>
              <w:fldChar w:fldCharType="begin">
                <w:ffData>
                  <w:name w:val=""/>
                  <w:enabled/>
                  <w:calcOnExit w:val="0"/>
                  <w:textInput/>
                </w:ffData>
              </w:fldChar>
            </w:r>
            <w:r w:rsidRPr="00200F74">
              <w:rPr>
                <w:sz w:val="18"/>
                <w:szCs w:val="18"/>
              </w:rPr>
              <w:instrText xml:space="preserve"> FORMTEXT </w:instrText>
            </w:r>
            <w:r w:rsidRPr="00200F74">
              <w:rPr>
                <w:sz w:val="18"/>
                <w:szCs w:val="18"/>
              </w:rPr>
            </w:r>
            <w:r w:rsidRPr="00200F74">
              <w:rPr>
                <w:sz w:val="18"/>
                <w:szCs w:val="18"/>
              </w:rPr>
              <w:fldChar w:fldCharType="separate"/>
            </w:r>
            <w:r w:rsidRPr="00200F74">
              <w:rPr>
                <w:rFonts w:eastAsia="Arial"/>
                <w:sz w:val="18"/>
                <w:szCs w:val="18"/>
              </w:rPr>
              <w:t>    </w:t>
            </w:r>
            <w:r w:rsidRPr="00200F74">
              <w:rPr>
                <w:sz w:val="18"/>
                <w:szCs w:val="18"/>
              </w:rPr>
              <w:t> </w:t>
            </w:r>
            <w:r w:rsidRPr="00200F74">
              <w:rPr>
                <w:sz w:val="18"/>
                <w:szCs w:val="18"/>
              </w:rPr>
              <w:fldChar w:fldCharType="end"/>
            </w:r>
          </w:p>
        </w:tc>
        <w:tc>
          <w:tcPr>
            <w:tcW w:w="3072" w:type="dxa"/>
            <w:shd w:val="clear" w:color="auto" w:fill="auto"/>
            <w:vAlign w:val="bottom"/>
          </w:tcPr>
          <w:p w14:paraId="1EC5F7E4" w14:textId="77777777" w:rsidR="00E94ED2" w:rsidRPr="00200F74" w:rsidRDefault="00E94ED2" w:rsidP="00E813BE">
            <w:pPr>
              <w:snapToGrid w:val="0"/>
              <w:spacing w:before="120" w:after="40"/>
              <w:jc w:val="center"/>
              <w:rPr>
                <w:sz w:val="18"/>
                <w:szCs w:val="18"/>
              </w:rPr>
            </w:pPr>
            <w:r w:rsidRPr="00200F74">
              <w:rPr>
                <w:sz w:val="18"/>
                <w:szCs w:val="18"/>
              </w:rPr>
              <w:fldChar w:fldCharType="begin">
                <w:ffData>
                  <w:name w:val=""/>
                  <w:enabled/>
                  <w:calcOnExit w:val="0"/>
                  <w:textInput/>
                </w:ffData>
              </w:fldChar>
            </w:r>
            <w:r w:rsidRPr="00200F74">
              <w:rPr>
                <w:sz w:val="18"/>
                <w:szCs w:val="18"/>
              </w:rPr>
              <w:instrText xml:space="preserve"> FORMTEXT </w:instrText>
            </w:r>
            <w:r w:rsidRPr="00200F74">
              <w:rPr>
                <w:sz w:val="18"/>
                <w:szCs w:val="18"/>
              </w:rPr>
            </w:r>
            <w:r w:rsidRPr="00200F74">
              <w:rPr>
                <w:sz w:val="18"/>
                <w:szCs w:val="18"/>
              </w:rPr>
              <w:fldChar w:fldCharType="separate"/>
            </w:r>
            <w:r w:rsidRPr="00200F74">
              <w:rPr>
                <w:rFonts w:eastAsia="Arial"/>
                <w:sz w:val="18"/>
                <w:szCs w:val="18"/>
              </w:rPr>
              <w:t>    </w:t>
            </w:r>
            <w:r w:rsidRPr="00200F74">
              <w:rPr>
                <w:sz w:val="18"/>
                <w:szCs w:val="18"/>
              </w:rPr>
              <w:t> </w:t>
            </w:r>
            <w:r w:rsidRPr="00200F74">
              <w:rPr>
                <w:sz w:val="18"/>
                <w:szCs w:val="18"/>
              </w:rPr>
              <w:fldChar w:fldCharType="end"/>
            </w:r>
          </w:p>
        </w:tc>
      </w:tr>
    </w:tbl>
    <w:p w14:paraId="5912C9A0" w14:textId="77777777" w:rsidR="00E914BD" w:rsidRPr="00200F74" w:rsidRDefault="00E914BD" w:rsidP="002417B3">
      <w:pPr>
        <w:jc w:val="both"/>
        <w:rPr>
          <w:b/>
          <w:sz w:val="20"/>
          <w:szCs w:val="20"/>
        </w:rPr>
      </w:pPr>
    </w:p>
    <w:p w14:paraId="2A1AFB04" w14:textId="77777777" w:rsidR="00E94ED2" w:rsidRPr="00200F74" w:rsidRDefault="00E94ED2" w:rsidP="005A24CA">
      <w:pPr>
        <w:ind w:left="426" w:right="84"/>
        <w:jc w:val="both"/>
        <w:rPr>
          <w:sz w:val="18"/>
          <w:szCs w:val="18"/>
        </w:rPr>
      </w:pPr>
      <w:r w:rsidRPr="00200F74">
        <w:rPr>
          <w:sz w:val="18"/>
          <w:szCs w:val="18"/>
        </w:rPr>
        <w:t>Las comunicaciones entre el SAE y el OEC se realizarán a través de la PERSONA DELEGADA A EFECTOS DE LA ACREDITACIÓN. De existir cambios en la información de contacto, el OEC debe notificar al SAE. El OEC es responsable de actualizar su información de contacto y no podrá alegar falta de notificación a una dirección incorrecta, si por omisión del OEC, el SAE se ha comunicado de acuerdo con la información provista por el OEC.</w:t>
      </w:r>
    </w:p>
    <w:p w14:paraId="35FBDC69" w14:textId="77777777" w:rsidR="00E94ED2" w:rsidRPr="00200F74" w:rsidRDefault="00E94ED2" w:rsidP="002417B3">
      <w:pPr>
        <w:jc w:val="both"/>
        <w:rPr>
          <w:b/>
          <w:sz w:val="20"/>
          <w:szCs w:val="20"/>
        </w:rPr>
      </w:pPr>
    </w:p>
    <w:p w14:paraId="40CDE27B" w14:textId="77777777" w:rsidR="00091B0F" w:rsidRPr="00200F74" w:rsidRDefault="00091B0F" w:rsidP="002417B3">
      <w:pPr>
        <w:jc w:val="both"/>
        <w:rPr>
          <w:sz w:val="20"/>
          <w:szCs w:val="20"/>
        </w:rPr>
      </w:pPr>
    </w:p>
    <w:p w14:paraId="35765CFB" w14:textId="29E3E400" w:rsidR="00E914BD" w:rsidRPr="00200F74" w:rsidRDefault="00596F9B" w:rsidP="00E94ED2">
      <w:pPr>
        <w:pStyle w:val="Prrafodelista"/>
        <w:numPr>
          <w:ilvl w:val="1"/>
          <w:numId w:val="3"/>
        </w:numPr>
        <w:jc w:val="both"/>
        <w:rPr>
          <w:sz w:val="20"/>
          <w:szCs w:val="20"/>
        </w:rPr>
      </w:pPr>
      <w:r w:rsidRPr="00200F74">
        <w:rPr>
          <w:sz w:val="20"/>
          <w:szCs w:val="20"/>
        </w:rPr>
        <w:t>¿EL SOLICITANTE O LA ORGANIZACIÓN A LA QUE PERTENECE, REALIZA OTRAS ACTIVIDADES ADEMÁS DE AQUELLAS PARA LAS QUE SOLICITA LA ACREDITACIÓN?</w:t>
      </w:r>
    </w:p>
    <w:p w14:paraId="18D9C9ED" w14:textId="77777777" w:rsidR="000A296D" w:rsidRPr="00200F74" w:rsidRDefault="000A296D" w:rsidP="006F6929">
      <w:pPr>
        <w:rPr>
          <w:sz w:val="20"/>
          <w:szCs w:val="20"/>
        </w:rPr>
      </w:pPr>
    </w:p>
    <w:p w14:paraId="26709E82" w14:textId="77777777" w:rsidR="00381FD9" w:rsidRPr="00200F74" w:rsidRDefault="000822A0" w:rsidP="006F402D">
      <w:pPr>
        <w:tabs>
          <w:tab w:val="left" w:pos="828"/>
          <w:tab w:val="left" w:pos="1311"/>
          <w:tab w:val="left" w:pos="1547"/>
          <w:tab w:val="left" w:pos="2112"/>
          <w:tab w:val="left" w:pos="2595"/>
        </w:tabs>
        <w:spacing w:before="60" w:after="120" w:line="276" w:lineRule="auto"/>
        <w:ind w:left="709"/>
        <w:rPr>
          <w:sz w:val="18"/>
        </w:rPr>
      </w:pPr>
      <w:r w:rsidRPr="00200F74">
        <w:rPr>
          <w:b/>
        </w:rPr>
        <w:t>SI</w:t>
      </w:r>
      <w:r w:rsidRPr="00200F74">
        <w:rPr>
          <w:sz w:val="18"/>
        </w:rPr>
        <w:tab/>
      </w:r>
      <w:r w:rsidRPr="00200F74">
        <w:rPr>
          <w:sz w:val="20"/>
        </w:rPr>
        <w:fldChar w:fldCharType="begin">
          <w:ffData>
            <w:name w:val="Casilla1"/>
            <w:enabled/>
            <w:calcOnExit w:val="0"/>
            <w:checkBox>
              <w:sizeAuto/>
              <w:default w:val="0"/>
            </w:checkBox>
          </w:ffData>
        </w:fldChar>
      </w:r>
      <w:r w:rsidRPr="00200F74">
        <w:rPr>
          <w:sz w:val="20"/>
        </w:rPr>
        <w:instrText xml:space="preserve"> FORMCHECKBOX </w:instrText>
      </w:r>
      <w:r w:rsidR="00D2327D">
        <w:rPr>
          <w:sz w:val="20"/>
        </w:rPr>
      </w:r>
      <w:r w:rsidR="00D2327D">
        <w:rPr>
          <w:sz w:val="20"/>
        </w:rPr>
        <w:fldChar w:fldCharType="separate"/>
      </w:r>
      <w:r w:rsidRPr="00200F74">
        <w:rPr>
          <w:sz w:val="20"/>
        </w:rPr>
        <w:fldChar w:fldCharType="end"/>
      </w:r>
      <w:r w:rsidRPr="00200F74">
        <w:rPr>
          <w:sz w:val="18"/>
        </w:rPr>
        <w:tab/>
      </w:r>
      <w:r w:rsidRPr="00200F74">
        <w:rPr>
          <w:sz w:val="18"/>
        </w:rPr>
        <w:tab/>
      </w:r>
    </w:p>
    <w:p w14:paraId="6A6035A6" w14:textId="1786B8EA" w:rsidR="000822A0" w:rsidRPr="00200F74" w:rsidRDefault="000822A0" w:rsidP="006F402D">
      <w:pPr>
        <w:tabs>
          <w:tab w:val="left" w:pos="828"/>
          <w:tab w:val="left" w:pos="1311"/>
          <w:tab w:val="left" w:pos="1547"/>
          <w:tab w:val="left" w:pos="2112"/>
          <w:tab w:val="left" w:pos="2595"/>
        </w:tabs>
        <w:spacing w:before="60" w:after="120" w:line="276" w:lineRule="auto"/>
        <w:ind w:left="709"/>
        <w:rPr>
          <w:sz w:val="18"/>
        </w:rPr>
      </w:pPr>
      <w:r w:rsidRPr="00200F74">
        <w:rPr>
          <w:b/>
        </w:rPr>
        <w:t>NO</w:t>
      </w:r>
      <w:r w:rsidRPr="00200F74">
        <w:rPr>
          <w:sz w:val="18"/>
        </w:rPr>
        <w:tab/>
      </w:r>
      <w:r w:rsidRPr="00200F74">
        <w:rPr>
          <w:sz w:val="20"/>
        </w:rPr>
        <w:fldChar w:fldCharType="begin">
          <w:ffData>
            <w:name w:val="Casilla1"/>
            <w:enabled/>
            <w:calcOnExit w:val="0"/>
            <w:checkBox>
              <w:sizeAuto/>
              <w:default w:val="0"/>
            </w:checkBox>
          </w:ffData>
        </w:fldChar>
      </w:r>
      <w:r w:rsidRPr="00200F74">
        <w:rPr>
          <w:sz w:val="20"/>
        </w:rPr>
        <w:instrText xml:space="preserve"> FORMCHECKBOX </w:instrText>
      </w:r>
      <w:r w:rsidR="00D2327D">
        <w:rPr>
          <w:sz w:val="20"/>
        </w:rPr>
      </w:r>
      <w:r w:rsidR="00D2327D">
        <w:rPr>
          <w:sz w:val="20"/>
        </w:rPr>
        <w:fldChar w:fldCharType="separate"/>
      </w:r>
      <w:r w:rsidRPr="00200F74">
        <w:rPr>
          <w:sz w:val="20"/>
        </w:rPr>
        <w:fldChar w:fldCharType="end"/>
      </w:r>
      <w:r w:rsidRPr="00200F74">
        <w:rPr>
          <w:sz w:val="18"/>
        </w:rPr>
        <w:tab/>
      </w:r>
    </w:p>
    <w:p w14:paraId="20CC9118" w14:textId="77777777" w:rsidR="000822A0" w:rsidRPr="00200F74" w:rsidRDefault="000822A0" w:rsidP="00E94ED2">
      <w:pPr>
        <w:tabs>
          <w:tab w:val="left" w:pos="2595"/>
        </w:tabs>
        <w:spacing w:after="120" w:line="276" w:lineRule="auto"/>
        <w:ind w:left="709"/>
        <w:rPr>
          <w:spacing w:val="-2"/>
          <w:sz w:val="20"/>
          <w:szCs w:val="20"/>
        </w:rPr>
      </w:pPr>
      <w:r w:rsidRPr="00200F74">
        <w:rPr>
          <w:spacing w:val="-2"/>
          <w:sz w:val="20"/>
          <w:szCs w:val="20"/>
        </w:rPr>
        <w:t>En caso afirmativo, describa indicando aquellas que realiza la propia organización y las que realiza la organización a la que pertenece.</w:t>
      </w:r>
    </w:p>
    <w:p w14:paraId="56902FAF" w14:textId="77777777" w:rsidR="000822A0" w:rsidRPr="00200F74" w:rsidRDefault="000822A0" w:rsidP="00E94ED2">
      <w:pPr>
        <w:tabs>
          <w:tab w:val="left" w:pos="828"/>
          <w:tab w:val="left" w:pos="1311"/>
          <w:tab w:val="left" w:pos="1547"/>
          <w:tab w:val="left" w:pos="2112"/>
          <w:tab w:val="left" w:pos="2595"/>
        </w:tabs>
        <w:spacing w:before="60" w:after="120" w:line="276" w:lineRule="auto"/>
        <w:ind w:left="709"/>
        <w:rPr>
          <w:sz w:val="18"/>
        </w:rPr>
      </w:pPr>
      <w:r w:rsidRPr="00200F74">
        <w:rPr>
          <w:spacing w:val="-2"/>
          <w:sz w:val="20"/>
          <w:szCs w:val="20"/>
          <w:u w:val="dotted"/>
          <w:shd w:val="clear" w:color="auto" w:fill="FFFFFF"/>
        </w:rPr>
        <w:fldChar w:fldCharType="begin">
          <w:ffData>
            <w:name w:val=""/>
            <w:enabled/>
            <w:calcOnExit w:val="0"/>
            <w:textInput/>
          </w:ffData>
        </w:fldChar>
      </w:r>
      <w:r w:rsidRPr="00200F74">
        <w:rPr>
          <w:spacing w:val="-2"/>
          <w:sz w:val="20"/>
          <w:szCs w:val="20"/>
          <w:u w:val="dotted"/>
          <w:shd w:val="clear" w:color="auto" w:fill="FFFFFF"/>
        </w:rPr>
        <w:instrText xml:space="preserve"> FORMTEXT </w:instrText>
      </w:r>
      <w:r w:rsidRPr="00200F74">
        <w:rPr>
          <w:spacing w:val="-2"/>
          <w:sz w:val="20"/>
          <w:szCs w:val="20"/>
          <w:u w:val="dotted"/>
          <w:shd w:val="clear" w:color="auto" w:fill="FFFFFF"/>
        </w:rPr>
      </w:r>
      <w:r w:rsidRPr="00200F74">
        <w:rPr>
          <w:spacing w:val="-2"/>
          <w:sz w:val="20"/>
          <w:szCs w:val="20"/>
          <w:u w:val="dotted"/>
          <w:shd w:val="clear" w:color="auto" w:fill="FFFFFF"/>
        </w:rPr>
        <w:fldChar w:fldCharType="separate"/>
      </w:r>
      <w:r w:rsidRPr="00200F74">
        <w:rPr>
          <w:noProof/>
          <w:spacing w:val="-2"/>
          <w:sz w:val="20"/>
          <w:szCs w:val="20"/>
          <w:u w:val="dotted"/>
          <w:shd w:val="clear" w:color="auto" w:fill="FFFFFF"/>
        </w:rPr>
        <w:t> </w:t>
      </w:r>
      <w:r w:rsidRPr="00200F74">
        <w:rPr>
          <w:noProof/>
          <w:spacing w:val="-2"/>
          <w:sz w:val="20"/>
          <w:szCs w:val="20"/>
          <w:u w:val="dotted"/>
          <w:shd w:val="clear" w:color="auto" w:fill="FFFFFF"/>
        </w:rPr>
        <w:t> </w:t>
      </w:r>
      <w:r w:rsidRPr="00200F74">
        <w:rPr>
          <w:noProof/>
          <w:spacing w:val="-2"/>
          <w:sz w:val="20"/>
          <w:szCs w:val="20"/>
          <w:u w:val="dotted"/>
          <w:shd w:val="clear" w:color="auto" w:fill="FFFFFF"/>
        </w:rPr>
        <w:t> </w:t>
      </w:r>
      <w:r w:rsidRPr="00200F74">
        <w:rPr>
          <w:noProof/>
          <w:spacing w:val="-2"/>
          <w:sz w:val="20"/>
          <w:szCs w:val="20"/>
          <w:u w:val="dotted"/>
          <w:shd w:val="clear" w:color="auto" w:fill="FFFFFF"/>
        </w:rPr>
        <w:t> </w:t>
      </w:r>
      <w:r w:rsidRPr="00200F74">
        <w:rPr>
          <w:noProof/>
          <w:spacing w:val="-2"/>
          <w:sz w:val="20"/>
          <w:szCs w:val="20"/>
          <w:u w:val="dotted"/>
          <w:shd w:val="clear" w:color="auto" w:fill="FFFFFF"/>
        </w:rPr>
        <w:t> </w:t>
      </w:r>
      <w:r w:rsidRPr="00200F74">
        <w:rPr>
          <w:spacing w:val="-2"/>
          <w:sz w:val="20"/>
          <w:szCs w:val="20"/>
          <w:u w:val="dotted"/>
          <w:shd w:val="clear" w:color="auto" w:fill="FFFFFF"/>
        </w:rPr>
        <w:fldChar w:fldCharType="end"/>
      </w:r>
    </w:p>
    <w:p w14:paraId="6A232B4F" w14:textId="77777777" w:rsidR="00E914BD" w:rsidRPr="00200F74" w:rsidRDefault="00E914BD" w:rsidP="005A74D5">
      <w:pPr>
        <w:jc w:val="both"/>
      </w:pPr>
    </w:p>
    <w:p w14:paraId="241B19A9" w14:textId="77777777" w:rsidR="00E94ED2" w:rsidRPr="00200F74" w:rsidRDefault="00E94ED2" w:rsidP="00E94ED2">
      <w:pPr>
        <w:jc w:val="both"/>
      </w:pPr>
    </w:p>
    <w:p w14:paraId="3EB41C65" w14:textId="617F06E4" w:rsidR="00E94ED2" w:rsidRPr="00200F74" w:rsidRDefault="00E94ED2" w:rsidP="00E94ED2">
      <w:pPr>
        <w:pStyle w:val="Prrafodelista"/>
        <w:numPr>
          <w:ilvl w:val="1"/>
          <w:numId w:val="3"/>
        </w:numPr>
        <w:jc w:val="both"/>
        <w:rPr>
          <w:sz w:val="20"/>
          <w:szCs w:val="20"/>
        </w:rPr>
      </w:pPr>
      <w:r w:rsidRPr="00200F74">
        <w:rPr>
          <w:sz w:val="20"/>
          <w:szCs w:val="20"/>
        </w:rPr>
        <w:t>DESCRIBIR</w:t>
      </w:r>
      <w:r w:rsidRPr="00200F74">
        <w:rPr>
          <w:rFonts w:eastAsia="Arial"/>
          <w:sz w:val="20"/>
          <w:szCs w:val="20"/>
        </w:rPr>
        <w:t xml:space="preserve"> </w:t>
      </w:r>
      <w:r w:rsidRPr="00200F74">
        <w:rPr>
          <w:sz w:val="20"/>
          <w:szCs w:val="20"/>
        </w:rPr>
        <w:t>LOS</w:t>
      </w:r>
      <w:r w:rsidRPr="00200F74">
        <w:rPr>
          <w:rFonts w:eastAsia="Arial"/>
          <w:sz w:val="20"/>
          <w:szCs w:val="20"/>
        </w:rPr>
        <w:t xml:space="preserve"> </w:t>
      </w:r>
      <w:r w:rsidRPr="00200F74">
        <w:rPr>
          <w:sz w:val="20"/>
          <w:szCs w:val="20"/>
        </w:rPr>
        <w:t>MEDIOS</w:t>
      </w:r>
      <w:r w:rsidRPr="00200F74">
        <w:rPr>
          <w:rFonts w:eastAsia="Arial"/>
          <w:sz w:val="20"/>
          <w:szCs w:val="20"/>
        </w:rPr>
        <w:t xml:space="preserve"> </w:t>
      </w:r>
      <w:r w:rsidRPr="00200F74">
        <w:rPr>
          <w:sz w:val="20"/>
          <w:szCs w:val="20"/>
        </w:rPr>
        <w:t>MEDIANTE</w:t>
      </w:r>
      <w:r w:rsidRPr="00200F74">
        <w:rPr>
          <w:rFonts w:eastAsia="Arial"/>
          <w:sz w:val="20"/>
          <w:szCs w:val="20"/>
        </w:rPr>
        <w:t xml:space="preserve"> </w:t>
      </w:r>
      <w:r w:rsidRPr="00200F74">
        <w:rPr>
          <w:sz w:val="20"/>
          <w:szCs w:val="20"/>
        </w:rPr>
        <w:t>LOS</w:t>
      </w:r>
      <w:r w:rsidRPr="00200F74">
        <w:rPr>
          <w:rFonts w:eastAsia="Arial"/>
          <w:sz w:val="20"/>
          <w:szCs w:val="20"/>
        </w:rPr>
        <w:t xml:space="preserve"> </w:t>
      </w:r>
      <w:r w:rsidRPr="00200F74">
        <w:rPr>
          <w:sz w:val="20"/>
          <w:szCs w:val="20"/>
        </w:rPr>
        <w:t>CUALES</w:t>
      </w:r>
      <w:r w:rsidRPr="00200F74">
        <w:rPr>
          <w:rFonts w:eastAsia="Arial"/>
          <w:sz w:val="20"/>
          <w:szCs w:val="20"/>
        </w:rPr>
        <w:t xml:space="preserve"> </w:t>
      </w:r>
      <w:r w:rsidRPr="00200F74">
        <w:rPr>
          <w:sz w:val="20"/>
          <w:szCs w:val="20"/>
        </w:rPr>
        <w:t>LA</w:t>
      </w:r>
      <w:r w:rsidRPr="00200F74">
        <w:rPr>
          <w:rFonts w:eastAsia="Arial"/>
          <w:sz w:val="20"/>
          <w:szCs w:val="20"/>
        </w:rPr>
        <w:t xml:space="preserve"> O</w:t>
      </w:r>
      <w:r w:rsidRPr="00200F74">
        <w:rPr>
          <w:sz w:val="20"/>
          <w:szCs w:val="20"/>
        </w:rPr>
        <w:t>RGANIZACIÓN</w:t>
      </w:r>
      <w:r w:rsidRPr="00200F74">
        <w:rPr>
          <w:rFonts w:eastAsia="Arial"/>
          <w:sz w:val="20"/>
          <w:szCs w:val="20"/>
        </w:rPr>
        <w:t xml:space="preserve"> </w:t>
      </w:r>
      <w:r w:rsidRPr="00200F74">
        <w:rPr>
          <w:sz w:val="20"/>
          <w:szCs w:val="20"/>
        </w:rPr>
        <w:t>SOLICITANTE</w:t>
      </w:r>
      <w:r w:rsidRPr="00200F74">
        <w:rPr>
          <w:rFonts w:eastAsia="Arial"/>
          <w:sz w:val="20"/>
          <w:szCs w:val="20"/>
        </w:rPr>
        <w:t xml:space="preserve"> </w:t>
      </w:r>
      <w:r w:rsidRPr="00200F74">
        <w:rPr>
          <w:sz w:val="20"/>
          <w:szCs w:val="20"/>
        </w:rPr>
        <w:t>OBTIENE</w:t>
      </w:r>
      <w:r w:rsidRPr="00200F74">
        <w:rPr>
          <w:rFonts w:eastAsia="Arial"/>
          <w:sz w:val="20"/>
          <w:szCs w:val="20"/>
        </w:rPr>
        <w:t xml:space="preserve"> </w:t>
      </w:r>
      <w:r w:rsidRPr="00200F74">
        <w:rPr>
          <w:sz w:val="20"/>
          <w:szCs w:val="20"/>
        </w:rPr>
        <w:t>SUS</w:t>
      </w:r>
      <w:r w:rsidRPr="00200F74">
        <w:rPr>
          <w:rFonts w:eastAsia="Arial"/>
          <w:sz w:val="20"/>
          <w:szCs w:val="20"/>
        </w:rPr>
        <w:t xml:space="preserve"> </w:t>
      </w:r>
      <w:r w:rsidR="009643A7" w:rsidRPr="00200F74">
        <w:rPr>
          <w:sz w:val="20"/>
          <w:szCs w:val="20"/>
        </w:rPr>
        <w:t>INGRESOS.</w:t>
      </w:r>
    </w:p>
    <w:p w14:paraId="341FF733" w14:textId="77777777" w:rsidR="00E94ED2" w:rsidRPr="00200F74" w:rsidRDefault="00E94ED2" w:rsidP="00E94ED2">
      <w:pPr>
        <w:snapToGrid w:val="0"/>
        <w:spacing w:before="60" w:after="120" w:line="360" w:lineRule="auto"/>
        <w:ind w:left="858"/>
        <w:rPr>
          <w:sz w:val="18"/>
          <w:szCs w:val="18"/>
        </w:rPr>
      </w:pPr>
      <w:r w:rsidRPr="00200F74">
        <w:rPr>
          <w:spacing w:val="-2"/>
          <w:sz w:val="20"/>
          <w:szCs w:val="20"/>
          <w:u w:val="dotted"/>
          <w:shd w:val="clear" w:color="auto" w:fill="FFFFFF"/>
        </w:rPr>
        <w:fldChar w:fldCharType="begin">
          <w:ffData>
            <w:name w:val=""/>
            <w:enabled/>
            <w:calcOnExit w:val="0"/>
            <w:textInput/>
          </w:ffData>
        </w:fldChar>
      </w:r>
      <w:r w:rsidRPr="00200F74">
        <w:rPr>
          <w:spacing w:val="-2"/>
          <w:sz w:val="20"/>
          <w:szCs w:val="20"/>
          <w:u w:val="dotted"/>
          <w:shd w:val="clear" w:color="auto" w:fill="FFFFFF"/>
        </w:rPr>
        <w:instrText xml:space="preserve"> FORMTEXT </w:instrText>
      </w:r>
      <w:r w:rsidRPr="00200F74">
        <w:rPr>
          <w:spacing w:val="-2"/>
          <w:sz w:val="20"/>
          <w:szCs w:val="20"/>
          <w:u w:val="dotted"/>
          <w:shd w:val="clear" w:color="auto" w:fill="FFFFFF"/>
        </w:rPr>
      </w:r>
      <w:r w:rsidRPr="00200F74">
        <w:rPr>
          <w:spacing w:val="-2"/>
          <w:sz w:val="20"/>
          <w:szCs w:val="20"/>
          <w:u w:val="dotted"/>
          <w:shd w:val="clear" w:color="auto" w:fill="FFFFFF"/>
        </w:rPr>
        <w:fldChar w:fldCharType="separate"/>
      </w:r>
      <w:r w:rsidRPr="00200F74">
        <w:rPr>
          <w:noProof/>
          <w:spacing w:val="-2"/>
          <w:sz w:val="20"/>
          <w:szCs w:val="20"/>
          <w:u w:val="dotted"/>
          <w:shd w:val="clear" w:color="auto" w:fill="FFFFFF"/>
        </w:rPr>
        <w:t> </w:t>
      </w:r>
      <w:r w:rsidRPr="00200F74">
        <w:rPr>
          <w:noProof/>
          <w:spacing w:val="-2"/>
          <w:sz w:val="20"/>
          <w:szCs w:val="20"/>
          <w:u w:val="dotted"/>
          <w:shd w:val="clear" w:color="auto" w:fill="FFFFFF"/>
        </w:rPr>
        <w:t> </w:t>
      </w:r>
      <w:r w:rsidRPr="00200F74">
        <w:rPr>
          <w:noProof/>
          <w:spacing w:val="-2"/>
          <w:sz w:val="20"/>
          <w:szCs w:val="20"/>
          <w:u w:val="dotted"/>
          <w:shd w:val="clear" w:color="auto" w:fill="FFFFFF"/>
        </w:rPr>
        <w:t> </w:t>
      </w:r>
      <w:r w:rsidRPr="00200F74">
        <w:rPr>
          <w:noProof/>
          <w:spacing w:val="-2"/>
          <w:sz w:val="20"/>
          <w:szCs w:val="20"/>
          <w:u w:val="dotted"/>
          <w:shd w:val="clear" w:color="auto" w:fill="FFFFFF"/>
        </w:rPr>
        <w:t> </w:t>
      </w:r>
      <w:r w:rsidRPr="00200F74">
        <w:rPr>
          <w:noProof/>
          <w:spacing w:val="-2"/>
          <w:sz w:val="20"/>
          <w:szCs w:val="20"/>
          <w:u w:val="dotted"/>
          <w:shd w:val="clear" w:color="auto" w:fill="FFFFFF"/>
        </w:rPr>
        <w:t> </w:t>
      </w:r>
      <w:r w:rsidRPr="00200F74">
        <w:rPr>
          <w:spacing w:val="-2"/>
          <w:sz w:val="20"/>
          <w:szCs w:val="20"/>
          <w:u w:val="dotted"/>
          <w:shd w:val="clear" w:color="auto" w:fill="FFFFFF"/>
        </w:rPr>
        <w:fldChar w:fldCharType="end"/>
      </w:r>
    </w:p>
    <w:p w14:paraId="506667B6" w14:textId="77777777" w:rsidR="006F402D" w:rsidRPr="00200F74" w:rsidRDefault="006F402D" w:rsidP="006F402D">
      <w:pPr>
        <w:pStyle w:val="Prrafodelista"/>
        <w:ind w:left="858"/>
        <w:jc w:val="both"/>
        <w:rPr>
          <w:b/>
          <w:i/>
          <w:sz w:val="20"/>
          <w:szCs w:val="20"/>
        </w:rPr>
      </w:pPr>
    </w:p>
    <w:p w14:paraId="7054EC9C" w14:textId="5125D0AC" w:rsidR="006F402D" w:rsidRPr="00200F74" w:rsidRDefault="00B773C0" w:rsidP="006F402D">
      <w:pPr>
        <w:pStyle w:val="Prrafodelista"/>
        <w:numPr>
          <w:ilvl w:val="1"/>
          <w:numId w:val="3"/>
        </w:numPr>
        <w:jc w:val="both"/>
        <w:rPr>
          <w:sz w:val="20"/>
          <w:szCs w:val="20"/>
        </w:rPr>
      </w:pPr>
      <w:r w:rsidRPr="00200F74">
        <w:rPr>
          <w:sz w:val="20"/>
          <w:szCs w:val="20"/>
        </w:rPr>
        <w:t>¿</w:t>
      </w:r>
      <w:r w:rsidR="006F402D" w:rsidRPr="00200F74">
        <w:rPr>
          <w:sz w:val="20"/>
          <w:szCs w:val="20"/>
        </w:rPr>
        <w:t>EL</w:t>
      </w:r>
      <w:r w:rsidR="006F402D" w:rsidRPr="00200F74">
        <w:rPr>
          <w:rFonts w:eastAsia="Arial"/>
          <w:sz w:val="20"/>
          <w:szCs w:val="20"/>
        </w:rPr>
        <w:t xml:space="preserve"> </w:t>
      </w:r>
      <w:r w:rsidR="006F402D" w:rsidRPr="00200F74">
        <w:rPr>
          <w:sz w:val="20"/>
          <w:szCs w:val="20"/>
        </w:rPr>
        <w:t>SOLICITANTE</w:t>
      </w:r>
      <w:r w:rsidR="006F402D" w:rsidRPr="00200F74">
        <w:rPr>
          <w:rFonts w:eastAsia="Arial"/>
          <w:sz w:val="20"/>
          <w:szCs w:val="20"/>
        </w:rPr>
        <w:t xml:space="preserve"> REQUIERE</w:t>
      </w:r>
      <w:r w:rsidR="004860D6" w:rsidRPr="00200F74">
        <w:rPr>
          <w:rFonts w:eastAsia="Arial"/>
          <w:sz w:val="20"/>
          <w:szCs w:val="20"/>
        </w:rPr>
        <w:t xml:space="preserve"> </w:t>
      </w:r>
      <w:r w:rsidR="006F402D" w:rsidRPr="00200F74">
        <w:rPr>
          <w:rFonts w:eastAsia="Arial"/>
          <w:sz w:val="20"/>
          <w:szCs w:val="20"/>
          <w:lang w:val="es-EC"/>
        </w:rPr>
        <w:t xml:space="preserve">DE SAE </w:t>
      </w:r>
      <w:r w:rsidR="00CC6462" w:rsidRPr="00200F74">
        <w:rPr>
          <w:rFonts w:eastAsia="Arial"/>
          <w:sz w:val="20"/>
          <w:szCs w:val="20"/>
        </w:rPr>
        <w:t>UNA EVALUACIÓ</w:t>
      </w:r>
      <w:r w:rsidR="00381FD9" w:rsidRPr="00200F74">
        <w:rPr>
          <w:rFonts w:eastAsia="Arial"/>
          <w:sz w:val="20"/>
          <w:szCs w:val="20"/>
        </w:rPr>
        <w:t xml:space="preserve">N QUE CONTEMPLE MAS DE UN </w:t>
      </w:r>
      <w:r w:rsidR="006F402D" w:rsidRPr="00200F74">
        <w:rPr>
          <w:rFonts w:eastAsia="Arial"/>
          <w:sz w:val="20"/>
          <w:szCs w:val="20"/>
        </w:rPr>
        <w:t xml:space="preserve">ESQUEMA DE CERTIFICACIÓN? (POR </w:t>
      </w:r>
      <w:r w:rsidRPr="00200F74">
        <w:rPr>
          <w:rFonts w:eastAsia="Arial"/>
          <w:sz w:val="20"/>
          <w:szCs w:val="20"/>
        </w:rPr>
        <w:t>EJEMPLO,</w:t>
      </w:r>
      <w:r w:rsidR="006F402D" w:rsidRPr="00200F74">
        <w:rPr>
          <w:rFonts w:eastAsia="Arial"/>
          <w:sz w:val="20"/>
          <w:szCs w:val="20"/>
        </w:rPr>
        <w:t xml:space="preserve"> CALIDAD, AMBIENTE, INOCUIDAD ALIMENTARIA Y/U OTROS ESQUEMAS)</w:t>
      </w:r>
    </w:p>
    <w:p w14:paraId="7FF2E467" w14:textId="77777777" w:rsidR="00350450" w:rsidRPr="00200F74" w:rsidRDefault="00350450" w:rsidP="00350450">
      <w:pPr>
        <w:pStyle w:val="Prrafodelista"/>
        <w:ind w:left="360"/>
        <w:jc w:val="both"/>
        <w:rPr>
          <w:b/>
          <w:i/>
          <w:sz w:val="20"/>
          <w:szCs w:val="20"/>
        </w:rPr>
      </w:pPr>
    </w:p>
    <w:p w14:paraId="5252DFF4" w14:textId="77777777" w:rsidR="006F402D" w:rsidRPr="00200F74" w:rsidRDefault="006F402D" w:rsidP="006F402D">
      <w:pPr>
        <w:tabs>
          <w:tab w:val="left" w:pos="828"/>
          <w:tab w:val="left" w:pos="1311"/>
          <w:tab w:val="left" w:pos="1547"/>
          <w:tab w:val="left" w:pos="2112"/>
          <w:tab w:val="left" w:pos="2595"/>
        </w:tabs>
        <w:spacing w:before="60" w:after="120" w:line="276" w:lineRule="auto"/>
        <w:ind w:left="709"/>
        <w:rPr>
          <w:i/>
          <w:sz w:val="18"/>
        </w:rPr>
      </w:pPr>
      <w:r w:rsidRPr="00200F74">
        <w:rPr>
          <w:b/>
        </w:rPr>
        <w:t>SI</w:t>
      </w:r>
      <w:r w:rsidRPr="00200F74">
        <w:rPr>
          <w:i/>
          <w:sz w:val="18"/>
        </w:rPr>
        <w:tab/>
      </w:r>
      <w:r w:rsidRPr="00200F74">
        <w:rPr>
          <w:i/>
          <w:sz w:val="20"/>
        </w:rPr>
        <w:fldChar w:fldCharType="begin">
          <w:ffData>
            <w:name w:val="Casilla1"/>
            <w:enabled/>
            <w:calcOnExit w:val="0"/>
            <w:checkBox>
              <w:sizeAuto/>
              <w:default w:val="0"/>
            </w:checkBox>
          </w:ffData>
        </w:fldChar>
      </w:r>
      <w:r w:rsidRPr="00200F74">
        <w:rPr>
          <w:i/>
          <w:sz w:val="20"/>
        </w:rPr>
        <w:instrText xml:space="preserve"> FORMCHECKBOX </w:instrText>
      </w:r>
      <w:r w:rsidR="00D2327D">
        <w:rPr>
          <w:i/>
          <w:sz w:val="20"/>
        </w:rPr>
      </w:r>
      <w:r w:rsidR="00D2327D">
        <w:rPr>
          <w:i/>
          <w:sz w:val="20"/>
        </w:rPr>
        <w:fldChar w:fldCharType="separate"/>
      </w:r>
      <w:r w:rsidRPr="00200F74">
        <w:rPr>
          <w:i/>
          <w:sz w:val="20"/>
        </w:rPr>
        <w:fldChar w:fldCharType="end"/>
      </w:r>
      <w:r w:rsidRPr="00200F74">
        <w:rPr>
          <w:i/>
          <w:sz w:val="18"/>
        </w:rPr>
        <w:tab/>
      </w:r>
      <w:r w:rsidRPr="00200F74">
        <w:rPr>
          <w:i/>
          <w:sz w:val="18"/>
        </w:rPr>
        <w:tab/>
      </w:r>
      <w:r w:rsidRPr="00200F74">
        <w:rPr>
          <w:b/>
        </w:rPr>
        <w:t>NO</w:t>
      </w:r>
      <w:r w:rsidRPr="00200F74">
        <w:rPr>
          <w:i/>
          <w:sz w:val="18"/>
        </w:rPr>
        <w:tab/>
      </w:r>
      <w:r w:rsidRPr="00200F74">
        <w:rPr>
          <w:i/>
          <w:sz w:val="20"/>
        </w:rPr>
        <w:fldChar w:fldCharType="begin">
          <w:ffData>
            <w:name w:val="Casilla1"/>
            <w:enabled/>
            <w:calcOnExit w:val="0"/>
            <w:checkBox>
              <w:sizeAuto/>
              <w:default w:val="0"/>
            </w:checkBox>
          </w:ffData>
        </w:fldChar>
      </w:r>
      <w:r w:rsidRPr="00200F74">
        <w:rPr>
          <w:i/>
          <w:sz w:val="20"/>
        </w:rPr>
        <w:instrText xml:space="preserve"> FORMCHECKBOX </w:instrText>
      </w:r>
      <w:r w:rsidR="00D2327D">
        <w:rPr>
          <w:i/>
          <w:sz w:val="20"/>
        </w:rPr>
      </w:r>
      <w:r w:rsidR="00D2327D">
        <w:rPr>
          <w:i/>
          <w:sz w:val="20"/>
        </w:rPr>
        <w:fldChar w:fldCharType="separate"/>
      </w:r>
      <w:r w:rsidRPr="00200F74">
        <w:rPr>
          <w:i/>
          <w:sz w:val="20"/>
        </w:rPr>
        <w:fldChar w:fldCharType="end"/>
      </w:r>
      <w:r w:rsidRPr="00200F74">
        <w:rPr>
          <w:i/>
          <w:sz w:val="18"/>
        </w:rPr>
        <w:tab/>
      </w:r>
    </w:p>
    <w:p w14:paraId="4C3A7012" w14:textId="7E15882B" w:rsidR="00381FD9" w:rsidRPr="00200F74" w:rsidRDefault="00381FD9" w:rsidP="00381FD9">
      <w:pPr>
        <w:tabs>
          <w:tab w:val="left" w:pos="2595"/>
        </w:tabs>
        <w:spacing w:after="120" w:line="276" w:lineRule="auto"/>
        <w:ind w:left="709"/>
        <w:rPr>
          <w:spacing w:val="-2"/>
          <w:sz w:val="20"/>
          <w:szCs w:val="20"/>
          <w:u w:val="dotted"/>
          <w:shd w:val="clear" w:color="auto" w:fill="FFFFFF"/>
        </w:rPr>
      </w:pPr>
      <w:r w:rsidRPr="00200F74">
        <w:rPr>
          <w:spacing w:val="-2"/>
          <w:sz w:val="20"/>
          <w:szCs w:val="20"/>
        </w:rPr>
        <w:t>En caso afirmativo, describa cual.</w:t>
      </w:r>
    </w:p>
    <w:p w14:paraId="3C706F5A" w14:textId="41614901" w:rsidR="00E94ED2" w:rsidRPr="00200F74" w:rsidRDefault="006F402D" w:rsidP="006F402D">
      <w:pPr>
        <w:ind w:left="709"/>
        <w:jc w:val="both"/>
      </w:pPr>
      <w:r w:rsidRPr="00200F74">
        <w:rPr>
          <w:spacing w:val="-2"/>
          <w:sz w:val="20"/>
          <w:szCs w:val="20"/>
          <w:u w:val="dotted"/>
          <w:shd w:val="clear" w:color="auto" w:fill="FFFFFF"/>
        </w:rPr>
        <w:fldChar w:fldCharType="begin">
          <w:ffData>
            <w:name w:val=""/>
            <w:enabled/>
            <w:calcOnExit w:val="0"/>
            <w:textInput/>
          </w:ffData>
        </w:fldChar>
      </w:r>
      <w:r w:rsidRPr="00200F74">
        <w:rPr>
          <w:spacing w:val="-2"/>
          <w:sz w:val="20"/>
          <w:szCs w:val="20"/>
          <w:u w:val="dotted"/>
          <w:shd w:val="clear" w:color="auto" w:fill="FFFFFF"/>
        </w:rPr>
        <w:instrText xml:space="preserve"> FORMTEXT </w:instrText>
      </w:r>
      <w:r w:rsidRPr="00200F74">
        <w:rPr>
          <w:spacing w:val="-2"/>
          <w:sz w:val="20"/>
          <w:szCs w:val="20"/>
          <w:u w:val="dotted"/>
          <w:shd w:val="clear" w:color="auto" w:fill="FFFFFF"/>
        </w:rPr>
      </w:r>
      <w:r w:rsidRPr="00200F74">
        <w:rPr>
          <w:spacing w:val="-2"/>
          <w:sz w:val="20"/>
          <w:szCs w:val="20"/>
          <w:u w:val="dotted"/>
          <w:shd w:val="clear" w:color="auto" w:fill="FFFFFF"/>
        </w:rPr>
        <w:fldChar w:fldCharType="separate"/>
      </w:r>
      <w:r w:rsidRPr="00200F74">
        <w:rPr>
          <w:noProof/>
          <w:spacing w:val="-2"/>
          <w:sz w:val="20"/>
          <w:szCs w:val="20"/>
          <w:u w:val="dotted"/>
          <w:shd w:val="clear" w:color="auto" w:fill="FFFFFF"/>
        </w:rPr>
        <w:t> </w:t>
      </w:r>
      <w:r w:rsidRPr="00200F74">
        <w:rPr>
          <w:noProof/>
          <w:spacing w:val="-2"/>
          <w:sz w:val="20"/>
          <w:szCs w:val="20"/>
          <w:u w:val="dotted"/>
          <w:shd w:val="clear" w:color="auto" w:fill="FFFFFF"/>
        </w:rPr>
        <w:t> </w:t>
      </w:r>
      <w:r w:rsidRPr="00200F74">
        <w:rPr>
          <w:noProof/>
          <w:spacing w:val="-2"/>
          <w:sz w:val="20"/>
          <w:szCs w:val="20"/>
          <w:u w:val="dotted"/>
          <w:shd w:val="clear" w:color="auto" w:fill="FFFFFF"/>
        </w:rPr>
        <w:t> </w:t>
      </w:r>
      <w:r w:rsidRPr="00200F74">
        <w:rPr>
          <w:noProof/>
          <w:spacing w:val="-2"/>
          <w:sz w:val="20"/>
          <w:szCs w:val="20"/>
          <w:u w:val="dotted"/>
          <w:shd w:val="clear" w:color="auto" w:fill="FFFFFF"/>
        </w:rPr>
        <w:t> </w:t>
      </w:r>
      <w:r w:rsidRPr="00200F74">
        <w:rPr>
          <w:noProof/>
          <w:spacing w:val="-2"/>
          <w:sz w:val="20"/>
          <w:szCs w:val="20"/>
          <w:u w:val="dotted"/>
          <w:shd w:val="clear" w:color="auto" w:fill="FFFFFF"/>
        </w:rPr>
        <w:t> </w:t>
      </w:r>
      <w:r w:rsidRPr="00200F74">
        <w:rPr>
          <w:spacing w:val="-2"/>
          <w:sz w:val="20"/>
          <w:szCs w:val="20"/>
          <w:u w:val="dotted"/>
          <w:shd w:val="clear" w:color="auto" w:fill="FFFFFF"/>
        </w:rPr>
        <w:fldChar w:fldCharType="end"/>
      </w:r>
    </w:p>
    <w:p w14:paraId="406CAC4F" w14:textId="77777777" w:rsidR="00E94ED2" w:rsidRPr="00200F74" w:rsidRDefault="00E94ED2" w:rsidP="005A74D5">
      <w:pPr>
        <w:jc w:val="both"/>
      </w:pPr>
    </w:p>
    <w:p w14:paraId="05648C2C" w14:textId="77777777" w:rsidR="006F402D" w:rsidRPr="00200F74" w:rsidRDefault="006F402D" w:rsidP="006F402D">
      <w:pPr>
        <w:ind w:left="709"/>
        <w:jc w:val="both"/>
        <w:rPr>
          <w:b/>
          <w:i/>
          <w:sz w:val="20"/>
          <w:szCs w:val="20"/>
        </w:rPr>
      </w:pPr>
    </w:p>
    <w:p w14:paraId="7D621938" w14:textId="6B027CCB" w:rsidR="006F402D" w:rsidRDefault="006F402D" w:rsidP="006F402D">
      <w:pPr>
        <w:ind w:left="709"/>
        <w:jc w:val="both"/>
        <w:rPr>
          <w:b/>
          <w:i/>
          <w:sz w:val="20"/>
          <w:szCs w:val="20"/>
        </w:rPr>
      </w:pPr>
    </w:p>
    <w:p w14:paraId="597A722D" w14:textId="4B4AEA36" w:rsidR="009F6609" w:rsidRDefault="009F6609" w:rsidP="006F402D">
      <w:pPr>
        <w:ind w:left="709"/>
        <w:jc w:val="both"/>
        <w:rPr>
          <w:b/>
          <w:i/>
          <w:sz w:val="20"/>
          <w:szCs w:val="20"/>
        </w:rPr>
      </w:pPr>
    </w:p>
    <w:p w14:paraId="14080598" w14:textId="6692F1D0" w:rsidR="009F6609" w:rsidRDefault="009F6609" w:rsidP="006F402D">
      <w:pPr>
        <w:ind w:left="709"/>
        <w:jc w:val="both"/>
        <w:rPr>
          <w:b/>
          <w:i/>
          <w:sz w:val="20"/>
          <w:szCs w:val="20"/>
        </w:rPr>
      </w:pPr>
    </w:p>
    <w:p w14:paraId="2E53AEF3" w14:textId="50A64A19" w:rsidR="009F6609" w:rsidRDefault="009F6609" w:rsidP="006F402D">
      <w:pPr>
        <w:ind w:left="709"/>
        <w:jc w:val="both"/>
        <w:rPr>
          <w:b/>
          <w:i/>
          <w:sz w:val="20"/>
          <w:szCs w:val="20"/>
        </w:rPr>
      </w:pPr>
    </w:p>
    <w:p w14:paraId="1675936D" w14:textId="3960893E" w:rsidR="009F6609" w:rsidRDefault="009F6609" w:rsidP="006F402D">
      <w:pPr>
        <w:ind w:left="709"/>
        <w:jc w:val="both"/>
        <w:rPr>
          <w:b/>
          <w:i/>
          <w:sz w:val="20"/>
          <w:szCs w:val="20"/>
        </w:rPr>
      </w:pPr>
    </w:p>
    <w:p w14:paraId="477DD488" w14:textId="727C3AF1" w:rsidR="009F6609" w:rsidRDefault="009F6609" w:rsidP="006F402D">
      <w:pPr>
        <w:ind w:left="709"/>
        <w:jc w:val="both"/>
        <w:rPr>
          <w:b/>
          <w:i/>
          <w:sz w:val="20"/>
          <w:szCs w:val="20"/>
        </w:rPr>
      </w:pPr>
    </w:p>
    <w:p w14:paraId="22EE12E8" w14:textId="5EEF1A86" w:rsidR="009F6609" w:rsidRDefault="009F6609" w:rsidP="006F402D">
      <w:pPr>
        <w:ind w:left="709"/>
        <w:jc w:val="both"/>
        <w:rPr>
          <w:b/>
          <w:i/>
          <w:sz w:val="20"/>
          <w:szCs w:val="20"/>
        </w:rPr>
      </w:pPr>
    </w:p>
    <w:p w14:paraId="15D960BF" w14:textId="1D818EB7" w:rsidR="009F6609" w:rsidRDefault="009F6609" w:rsidP="006F402D">
      <w:pPr>
        <w:ind w:left="709"/>
        <w:jc w:val="both"/>
        <w:rPr>
          <w:b/>
          <w:i/>
          <w:sz w:val="20"/>
          <w:szCs w:val="20"/>
        </w:rPr>
      </w:pPr>
    </w:p>
    <w:p w14:paraId="0E4CD5CE" w14:textId="77777777" w:rsidR="009F6609" w:rsidRPr="00200F74" w:rsidRDefault="009F6609" w:rsidP="006F402D">
      <w:pPr>
        <w:ind w:left="709"/>
        <w:jc w:val="both"/>
        <w:rPr>
          <w:b/>
          <w:i/>
          <w:sz w:val="20"/>
          <w:szCs w:val="20"/>
        </w:rPr>
      </w:pPr>
    </w:p>
    <w:p w14:paraId="06EBE195" w14:textId="4FFFFC2F" w:rsidR="009E4E56" w:rsidRPr="00200F74" w:rsidRDefault="002417B3" w:rsidP="002C61C1">
      <w:pPr>
        <w:pStyle w:val="Prrafodelista"/>
        <w:numPr>
          <w:ilvl w:val="0"/>
          <w:numId w:val="3"/>
        </w:numPr>
        <w:snapToGrid w:val="0"/>
        <w:spacing w:before="120" w:after="120"/>
        <w:rPr>
          <w:rFonts w:eastAsia="Arial"/>
          <w:b/>
          <w:sz w:val="20"/>
          <w:szCs w:val="20"/>
        </w:rPr>
      </w:pPr>
      <w:r w:rsidRPr="00200F74">
        <w:rPr>
          <w:b/>
          <w:sz w:val="20"/>
          <w:szCs w:val="20"/>
        </w:rPr>
        <w:t>A</w:t>
      </w:r>
      <w:r w:rsidR="00CC6462" w:rsidRPr="00200F74">
        <w:rPr>
          <w:b/>
          <w:sz w:val="20"/>
          <w:szCs w:val="20"/>
        </w:rPr>
        <w:t>NEXOS A</w:t>
      </w:r>
      <w:r w:rsidRPr="00200F74">
        <w:rPr>
          <w:rFonts w:eastAsia="Arial"/>
          <w:b/>
          <w:sz w:val="20"/>
          <w:szCs w:val="20"/>
        </w:rPr>
        <w:t xml:space="preserve"> </w:t>
      </w:r>
      <w:r w:rsidRPr="00200F74">
        <w:rPr>
          <w:b/>
          <w:sz w:val="20"/>
          <w:szCs w:val="20"/>
        </w:rPr>
        <w:t>INCLUIR</w:t>
      </w:r>
      <w:r w:rsidRPr="00200F74">
        <w:rPr>
          <w:rFonts w:eastAsia="Arial"/>
          <w:b/>
          <w:sz w:val="20"/>
          <w:szCs w:val="20"/>
        </w:rPr>
        <w:t xml:space="preserve"> </w:t>
      </w:r>
      <w:r w:rsidR="00CC6462" w:rsidRPr="00200F74">
        <w:rPr>
          <w:rFonts w:eastAsia="Arial"/>
          <w:b/>
          <w:sz w:val="20"/>
          <w:szCs w:val="20"/>
        </w:rPr>
        <w:t xml:space="preserve">EN </w:t>
      </w:r>
      <w:r w:rsidRPr="00200F74">
        <w:rPr>
          <w:rFonts w:eastAsia="Arial"/>
          <w:b/>
          <w:sz w:val="20"/>
          <w:szCs w:val="20"/>
        </w:rPr>
        <w:t>ESTA SOLICITUD</w:t>
      </w:r>
      <w:r w:rsidR="002B45E1" w:rsidRPr="00200F74">
        <w:rPr>
          <w:rFonts w:eastAsia="Arial"/>
          <w:b/>
          <w:sz w:val="20"/>
          <w:szCs w:val="20"/>
        </w:rPr>
        <w:t>:</w:t>
      </w:r>
    </w:p>
    <w:p w14:paraId="0872BF69" w14:textId="00332A2F" w:rsidR="007C4051" w:rsidRPr="00200F74" w:rsidRDefault="007C4051" w:rsidP="00A705E9">
      <w:pPr>
        <w:spacing w:after="120"/>
        <w:rPr>
          <w:b/>
          <w:sz w:val="18"/>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067"/>
      </w:tblGrid>
      <w:tr w:rsidR="00200F74" w:rsidRPr="00200F74" w14:paraId="31E655A9" w14:textId="77777777" w:rsidTr="00CC6462">
        <w:trPr>
          <w:trHeight w:val="398"/>
          <w:tblHeader/>
          <w:jc w:val="center"/>
        </w:trPr>
        <w:tc>
          <w:tcPr>
            <w:tcW w:w="9067" w:type="dxa"/>
            <w:shd w:val="clear" w:color="auto" w:fill="E7E6E6"/>
            <w:vAlign w:val="center"/>
            <w:hideMark/>
          </w:tcPr>
          <w:p w14:paraId="4CEEF875" w14:textId="77777777" w:rsidR="00CC6462" w:rsidRPr="00200F74" w:rsidRDefault="00CC6462" w:rsidP="000F789F">
            <w:pPr>
              <w:suppressAutoHyphens w:val="0"/>
              <w:jc w:val="center"/>
              <w:rPr>
                <w:b/>
                <w:bCs/>
                <w:sz w:val="18"/>
                <w:szCs w:val="18"/>
                <w:lang w:val="es-EC" w:eastAsia="es-EC"/>
              </w:rPr>
            </w:pPr>
            <w:r w:rsidRPr="00200F74">
              <w:rPr>
                <w:b/>
                <w:bCs/>
                <w:sz w:val="18"/>
                <w:szCs w:val="18"/>
                <w:lang w:eastAsia="es-EC"/>
              </w:rPr>
              <w:t>ANEXOS</w:t>
            </w:r>
          </w:p>
        </w:tc>
      </w:tr>
      <w:tr w:rsidR="00200F74" w:rsidRPr="00200F74" w14:paraId="1227DD51" w14:textId="77777777" w:rsidTr="00CC6462">
        <w:trPr>
          <w:trHeight w:val="626"/>
          <w:jc w:val="center"/>
        </w:trPr>
        <w:tc>
          <w:tcPr>
            <w:tcW w:w="9067" w:type="dxa"/>
            <w:shd w:val="clear" w:color="auto" w:fill="auto"/>
            <w:hideMark/>
          </w:tcPr>
          <w:p w14:paraId="6C710F6E" w14:textId="77777777" w:rsidR="00CC6462" w:rsidRPr="00200F74" w:rsidRDefault="00CC6462" w:rsidP="000F789F">
            <w:pPr>
              <w:ind w:left="41"/>
              <w:rPr>
                <w:b/>
                <w:sz w:val="18"/>
                <w:szCs w:val="18"/>
              </w:rPr>
            </w:pPr>
            <w:r w:rsidRPr="00200F74">
              <w:rPr>
                <w:b/>
                <w:sz w:val="18"/>
                <w:szCs w:val="18"/>
              </w:rPr>
              <w:t>Anexo 1:</w:t>
            </w:r>
          </w:p>
          <w:p w14:paraId="4869E366" w14:textId="77777777" w:rsidR="00CC6462" w:rsidRPr="00200F74" w:rsidRDefault="00CC6462" w:rsidP="000F789F">
            <w:pPr>
              <w:ind w:left="41"/>
              <w:rPr>
                <w:sz w:val="18"/>
                <w:szCs w:val="18"/>
              </w:rPr>
            </w:pPr>
            <w:r w:rsidRPr="00200F74">
              <w:rPr>
                <w:sz w:val="18"/>
                <w:szCs w:val="18"/>
              </w:rPr>
              <w:t>RUC del OC</w:t>
            </w:r>
          </w:p>
          <w:p w14:paraId="2145A463" w14:textId="77777777" w:rsidR="00CC6462" w:rsidRPr="00200F74" w:rsidRDefault="00CC6462" w:rsidP="000F789F">
            <w:pPr>
              <w:suppressAutoHyphens w:val="0"/>
              <w:jc w:val="both"/>
              <w:rPr>
                <w:sz w:val="18"/>
                <w:szCs w:val="18"/>
                <w:lang w:val="es-EC" w:eastAsia="es-EC"/>
              </w:rPr>
            </w:pPr>
            <w:r w:rsidRPr="00200F74">
              <w:rPr>
                <w:sz w:val="18"/>
                <w:szCs w:val="18"/>
                <w:lang w:eastAsia="es-EC"/>
              </w:rPr>
              <w:t>Ver NTE INEN-ISO/IEC 17021-1:2017 requisito 5.1.1</w:t>
            </w:r>
          </w:p>
        </w:tc>
      </w:tr>
      <w:tr w:rsidR="00200F74" w:rsidRPr="00200F74" w14:paraId="7F5A80CE" w14:textId="77777777" w:rsidTr="00CC6462">
        <w:trPr>
          <w:trHeight w:val="626"/>
          <w:jc w:val="center"/>
        </w:trPr>
        <w:tc>
          <w:tcPr>
            <w:tcW w:w="9067" w:type="dxa"/>
            <w:shd w:val="clear" w:color="auto" w:fill="auto"/>
          </w:tcPr>
          <w:p w14:paraId="1E6230EA" w14:textId="77777777" w:rsidR="00CC6462" w:rsidRPr="00200F74" w:rsidRDefault="00CC6462" w:rsidP="000F789F">
            <w:pPr>
              <w:ind w:left="41"/>
              <w:rPr>
                <w:b/>
                <w:sz w:val="18"/>
                <w:szCs w:val="18"/>
              </w:rPr>
            </w:pPr>
            <w:r w:rsidRPr="00200F74">
              <w:rPr>
                <w:b/>
                <w:sz w:val="18"/>
                <w:szCs w:val="18"/>
              </w:rPr>
              <w:t>Anexo 2:</w:t>
            </w:r>
          </w:p>
          <w:p w14:paraId="37FB353C" w14:textId="77777777" w:rsidR="00CC6462" w:rsidRPr="00200F74" w:rsidRDefault="00CC6462" w:rsidP="000F789F">
            <w:pPr>
              <w:ind w:left="41"/>
              <w:rPr>
                <w:sz w:val="18"/>
                <w:szCs w:val="18"/>
              </w:rPr>
            </w:pPr>
            <w:r w:rsidRPr="00200F74">
              <w:rPr>
                <w:sz w:val="18"/>
                <w:szCs w:val="18"/>
              </w:rPr>
              <w:t xml:space="preserve">Escritura de constitución del OC (para entidades privadas) </w:t>
            </w:r>
            <w:proofErr w:type="spellStart"/>
            <w:r w:rsidRPr="00200F74">
              <w:rPr>
                <w:sz w:val="18"/>
                <w:szCs w:val="18"/>
              </w:rPr>
              <w:t>ó</w:t>
            </w:r>
            <w:proofErr w:type="spellEnd"/>
          </w:p>
          <w:p w14:paraId="3B36096D" w14:textId="77777777" w:rsidR="00CC6462" w:rsidRPr="00200F74" w:rsidRDefault="00CC6462" w:rsidP="000F789F">
            <w:pPr>
              <w:jc w:val="both"/>
              <w:rPr>
                <w:sz w:val="18"/>
                <w:szCs w:val="18"/>
              </w:rPr>
            </w:pPr>
            <w:r w:rsidRPr="00200F74">
              <w:rPr>
                <w:sz w:val="18"/>
                <w:szCs w:val="18"/>
              </w:rPr>
              <w:t>Registro Oficial mediante el cual se publica la creación de la institución (para entidades públicas)</w:t>
            </w:r>
          </w:p>
          <w:p w14:paraId="23147124" w14:textId="77777777" w:rsidR="00CC6462" w:rsidRPr="00200F74" w:rsidRDefault="00CC6462" w:rsidP="000F789F">
            <w:pPr>
              <w:jc w:val="both"/>
              <w:rPr>
                <w:b/>
                <w:bCs/>
                <w:sz w:val="18"/>
                <w:szCs w:val="18"/>
                <w:lang w:val="es-EC" w:eastAsia="es-EC"/>
              </w:rPr>
            </w:pPr>
            <w:r w:rsidRPr="00200F74">
              <w:rPr>
                <w:sz w:val="18"/>
                <w:szCs w:val="18"/>
                <w:lang w:eastAsia="es-EC"/>
              </w:rPr>
              <w:t>Ver NTE INEN-ISO/IEC 17021-1:2017 requisito 5.1.1</w:t>
            </w:r>
          </w:p>
        </w:tc>
      </w:tr>
      <w:tr w:rsidR="00200F74" w:rsidRPr="00200F74" w14:paraId="3CB32F25" w14:textId="77777777" w:rsidTr="00CC6462">
        <w:trPr>
          <w:trHeight w:val="626"/>
          <w:jc w:val="center"/>
        </w:trPr>
        <w:tc>
          <w:tcPr>
            <w:tcW w:w="9067" w:type="dxa"/>
            <w:shd w:val="clear" w:color="auto" w:fill="auto"/>
          </w:tcPr>
          <w:p w14:paraId="4E0C6063" w14:textId="13BC53F4" w:rsidR="00CC6462" w:rsidRPr="00200F74" w:rsidRDefault="00CC6462" w:rsidP="000F789F">
            <w:pPr>
              <w:rPr>
                <w:b/>
                <w:sz w:val="18"/>
                <w:szCs w:val="18"/>
              </w:rPr>
            </w:pPr>
            <w:r w:rsidRPr="00200F74">
              <w:rPr>
                <w:b/>
                <w:sz w:val="18"/>
                <w:szCs w:val="18"/>
              </w:rPr>
              <w:t>Anexo 3:</w:t>
            </w:r>
          </w:p>
          <w:p w14:paraId="4BDA920D" w14:textId="77777777" w:rsidR="00CC6462" w:rsidRPr="00200F74" w:rsidRDefault="00CC6462" w:rsidP="000F789F">
            <w:pPr>
              <w:suppressAutoHyphens w:val="0"/>
              <w:jc w:val="both"/>
              <w:rPr>
                <w:sz w:val="18"/>
                <w:szCs w:val="18"/>
              </w:rPr>
            </w:pPr>
            <w:r w:rsidRPr="00200F74">
              <w:rPr>
                <w:sz w:val="18"/>
                <w:szCs w:val="18"/>
              </w:rPr>
              <w:t xml:space="preserve">Para caso de entidades extranjeras: </w:t>
            </w:r>
          </w:p>
          <w:p w14:paraId="1B21DFA1" w14:textId="77777777" w:rsidR="00CC6462" w:rsidRPr="00200F74" w:rsidRDefault="00CC6462" w:rsidP="004E3C36">
            <w:pPr>
              <w:pStyle w:val="Prrafodelista"/>
              <w:numPr>
                <w:ilvl w:val="0"/>
                <w:numId w:val="37"/>
              </w:numPr>
              <w:jc w:val="both"/>
              <w:rPr>
                <w:sz w:val="18"/>
                <w:szCs w:val="18"/>
              </w:rPr>
            </w:pPr>
            <w:r w:rsidRPr="00200F74">
              <w:rPr>
                <w:sz w:val="18"/>
                <w:szCs w:val="18"/>
              </w:rPr>
              <w:t xml:space="preserve">Documento de domiciliación en el Ecuador o </w:t>
            </w:r>
          </w:p>
          <w:p w14:paraId="7D8CF455" w14:textId="67BF599F" w:rsidR="00CC6462" w:rsidRPr="00200F74" w:rsidRDefault="00CC6462" w:rsidP="004E3C36">
            <w:pPr>
              <w:pStyle w:val="Prrafodelista"/>
              <w:numPr>
                <w:ilvl w:val="0"/>
                <w:numId w:val="37"/>
              </w:numPr>
              <w:suppressAutoHyphens w:val="0"/>
              <w:jc w:val="both"/>
              <w:rPr>
                <w:sz w:val="18"/>
                <w:szCs w:val="18"/>
              </w:rPr>
            </w:pPr>
            <w:r w:rsidRPr="00200F74">
              <w:rPr>
                <w:sz w:val="18"/>
                <w:szCs w:val="18"/>
              </w:rPr>
              <w:t xml:space="preserve">Poder apostillado, otorgado por el OC a un representante en el Ecuador </w:t>
            </w:r>
          </w:p>
          <w:p w14:paraId="238660B5" w14:textId="77777777" w:rsidR="00CC6462" w:rsidRPr="00200F74" w:rsidRDefault="00CC6462" w:rsidP="000F789F">
            <w:pPr>
              <w:suppressAutoHyphens w:val="0"/>
              <w:jc w:val="both"/>
              <w:rPr>
                <w:bCs/>
                <w:sz w:val="18"/>
                <w:szCs w:val="18"/>
                <w:lang w:eastAsia="es-EC"/>
              </w:rPr>
            </w:pPr>
            <w:r w:rsidRPr="00200F74">
              <w:rPr>
                <w:sz w:val="18"/>
                <w:szCs w:val="18"/>
                <w:lang w:eastAsia="es-EC"/>
              </w:rPr>
              <w:t>Ver NTE INEN-ISO/IEC 17021-1:2017 requisito 5.1.1</w:t>
            </w:r>
          </w:p>
        </w:tc>
      </w:tr>
      <w:tr w:rsidR="00200F74" w:rsidRPr="00200F74" w14:paraId="7AB8983B" w14:textId="77777777" w:rsidTr="00CC6462">
        <w:trPr>
          <w:trHeight w:val="646"/>
          <w:jc w:val="center"/>
        </w:trPr>
        <w:tc>
          <w:tcPr>
            <w:tcW w:w="9067" w:type="dxa"/>
            <w:shd w:val="clear" w:color="auto" w:fill="auto"/>
            <w:vAlign w:val="center"/>
            <w:hideMark/>
          </w:tcPr>
          <w:p w14:paraId="4124756F" w14:textId="6F6BE0DB" w:rsidR="00CC6462" w:rsidRPr="00200F74" w:rsidRDefault="00CC6462" w:rsidP="000F789F">
            <w:pPr>
              <w:suppressAutoHyphens w:val="0"/>
              <w:jc w:val="both"/>
              <w:rPr>
                <w:b/>
                <w:bCs/>
                <w:sz w:val="18"/>
                <w:szCs w:val="18"/>
                <w:lang w:eastAsia="es-EC"/>
              </w:rPr>
            </w:pPr>
            <w:r w:rsidRPr="00200F74">
              <w:rPr>
                <w:b/>
                <w:bCs/>
                <w:sz w:val="18"/>
                <w:szCs w:val="18"/>
                <w:lang w:eastAsia="es-EC"/>
              </w:rPr>
              <w:t>Anexo 4:</w:t>
            </w:r>
          </w:p>
          <w:p w14:paraId="2EB9F8BE" w14:textId="77777777" w:rsidR="00CC6462" w:rsidRPr="00200F74" w:rsidRDefault="00CC6462" w:rsidP="000F789F">
            <w:pPr>
              <w:ind w:left="41"/>
              <w:rPr>
                <w:sz w:val="18"/>
                <w:szCs w:val="18"/>
              </w:rPr>
            </w:pPr>
            <w:r w:rsidRPr="00200F74">
              <w:rPr>
                <w:sz w:val="18"/>
                <w:szCs w:val="18"/>
              </w:rPr>
              <w:t>Contrato/ Acuerdo de certificación vigente (copia o formato), para proporcionar la certificación a sus clientes</w:t>
            </w:r>
          </w:p>
          <w:p w14:paraId="1FDFED4E" w14:textId="4667AEC2" w:rsidR="00CC6462" w:rsidRPr="00200F74" w:rsidRDefault="00CC6462" w:rsidP="00CC6462">
            <w:pPr>
              <w:suppressAutoHyphens w:val="0"/>
              <w:jc w:val="both"/>
              <w:rPr>
                <w:sz w:val="18"/>
                <w:szCs w:val="18"/>
                <w:lang w:eastAsia="es-EC"/>
              </w:rPr>
            </w:pPr>
            <w:r w:rsidRPr="00200F74">
              <w:rPr>
                <w:sz w:val="18"/>
                <w:szCs w:val="18"/>
                <w:lang w:eastAsia="es-EC"/>
              </w:rPr>
              <w:t>Ver NTE INEN-ISO/IEC 17021-1:2017 requisito 5.1.2.</w:t>
            </w:r>
          </w:p>
        </w:tc>
      </w:tr>
      <w:tr w:rsidR="00200F74" w:rsidRPr="00200F74" w14:paraId="5FDCBD6F" w14:textId="77777777" w:rsidTr="00CC6462">
        <w:trPr>
          <w:trHeight w:val="583"/>
          <w:jc w:val="center"/>
        </w:trPr>
        <w:tc>
          <w:tcPr>
            <w:tcW w:w="9067" w:type="dxa"/>
            <w:shd w:val="clear" w:color="auto" w:fill="auto"/>
            <w:vAlign w:val="center"/>
          </w:tcPr>
          <w:p w14:paraId="16B50D64" w14:textId="58023730" w:rsidR="00CC6462" w:rsidRPr="00200F74" w:rsidRDefault="00CC6462" w:rsidP="000F789F">
            <w:pPr>
              <w:suppressAutoHyphens w:val="0"/>
              <w:jc w:val="both"/>
              <w:rPr>
                <w:b/>
                <w:sz w:val="18"/>
                <w:szCs w:val="18"/>
                <w:lang w:eastAsia="es-EC"/>
              </w:rPr>
            </w:pPr>
            <w:r w:rsidRPr="00200F74">
              <w:rPr>
                <w:b/>
                <w:bCs/>
                <w:sz w:val="18"/>
                <w:szCs w:val="18"/>
                <w:lang w:val="es-EC" w:eastAsia="es-EC"/>
              </w:rPr>
              <w:t>Anexo 5:</w:t>
            </w:r>
          </w:p>
          <w:p w14:paraId="3ACF75D8" w14:textId="77777777" w:rsidR="00CC6462" w:rsidRPr="00200F74" w:rsidRDefault="00CC6462" w:rsidP="000F789F">
            <w:pPr>
              <w:suppressAutoHyphens w:val="0"/>
              <w:jc w:val="both"/>
              <w:rPr>
                <w:sz w:val="18"/>
                <w:szCs w:val="18"/>
                <w:lang w:eastAsia="es-EC"/>
              </w:rPr>
            </w:pPr>
            <w:r w:rsidRPr="00200F74">
              <w:rPr>
                <w:sz w:val="18"/>
                <w:szCs w:val="18"/>
                <w:lang w:eastAsia="es-EC"/>
              </w:rPr>
              <w:t>Política de la imparcialidad.</w:t>
            </w:r>
          </w:p>
          <w:p w14:paraId="43E8A201" w14:textId="77777777" w:rsidR="00CC6462" w:rsidRPr="00200F74" w:rsidRDefault="00CC6462" w:rsidP="000F789F">
            <w:pPr>
              <w:suppressAutoHyphens w:val="0"/>
              <w:jc w:val="both"/>
              <w:rPr>
                <w:sz w:val="18"/>
                <w:szCs w:val="18"/>
                <w:lang w:eastAsia="es-EC"/>
              </w:rPr>
            </w:pPr>
            <w:r w:rsidRPr="00200F74">
              <w:rPr>
                <w:sz w:val="18"/>
                <w:szCs w:val="18"/>
                <w:lang w:eastAsia="es-EC"/>
              </w:rPr>
              <w:t>Ver NTE INEN-ISO/IEC 17021-1:2017 requisito 5.2.2</w:t>
            </w:r>
          </w:p>
        </w:tc>
      </w:tr>
      <w:tr w:rsidR="00200F74" w:rsidRPr="00200F74" w14:paraId="0C0BFF40" w14:textId="77777777" w:rsidTr="00CC6462">
        <w:trPr>
          <w:trHeight w:val="336"/>
          <w:jc w:val="center"/>
        </w:trPr>
        <w:tc>
          <w:tcPr>
            <w:tcW w:w="9067" w:type="dxa"/>
            <w:shd w:val="clear" w:color="auto" w:fill="auto"/>
            <w:vAlign w:val="center"/>
            <w:hideMark/>
          </w:tcPr>
          <w:p w14:paraId="325C3F3D" w14:textId="3CE2F9E5" w:rsidR="00CC6462" w:rsidRPr="00200F74" w:rsidRDefault="00CC6462" w:rsidP="000F789F">
            <w:pPr>
              <w:suppressAutoHyphens w:val="0"/>
              <w:jc w:val="both"/>
              <w:rPr>
                <w:b/>
                <w:sz w:val="18"/>
                <w:szCs w:val="18"/>
                <w:lang w:eastAsia="es-EC"/>
              </w:rPr>
            </w:pPr>
            <w:r w:rsidRPr="00200F74">
              <w:rPr>
                <w:b/>
                <w:bCs/>
                <w:sz w:val="18"/>
                <w:szCs w:val="18"/>
                <w:lang w:eastAsia="es-EC"/>
              </w:rPr>
              <w:t>Anexo 6:</w:t>
            </w:r>
          </w:p>
          <w:p w14:paraId="17F2E0ED" w14:textId="77777777" w:rsidR="00CC6462" w:rsidRPr="00200F74" w:rsidRDefault="00CC6462" w:rsidP="000F789F">
            <w:pPr>
              <w:ind w:left="41"/>
              <w:rPr>
                <w:sz w:val="18"/>
                <w:szCs w:val="18"/>
              </w:rPr>
            </w:pPr>
            <w:r w:rsidRPr="00200F74">
              <w:rPr>
                <w:sz w:val="18"/>
                <w:szCs w:val="18"/>
              </w:rPr>
              <w:t>Identificación de los riesgos a la imparcialidad que incluya la manera en que los elimina o minimiza.</w:t>
            </w:r>
          </w:p>
          <w:p w14:paraId="5BABAECD" w14:textId="77777777" w:rsidR="00CC6462" w:rsidRPr="00200F74" w:rsidRDefault="00CC6462" w:rsidP="000F789F">
            <w:pPr>
              <w:suppressAutoHyphens w:val="0"/>
              <w:jc w:val="both"/>
              <w:rPr>
                <w:bCs/>
                <w:sz w:val="18"/>
                <w:szCs w:val="18"/>
                <w:lang w:val="es-EC" w:eastAsia="es-EC"/>
              </w:rPr>
            </w:pPr>
            <w:r w:rsidRPr="00200F74">
              <w:rPr>
                <w:sz w:val="18"/>
                <w:szCs w:val="18"/>
                <w:lang w:eastAsia="es-EC"/>
              </w:rPr>
              <w:t xml:space="preserve">Ver NTE INEN-ISO/IEC 17021-1:2017 requisito 5.2.3. </w:t>
            </w:r>
          </w:p>
        </w:tc>
      </w:tr>
      <w:tr w:rsidR="00200F74" w:rsidRPr="00200F74" w14:paraId="3F8412E8" w14:textId="77777777" w:rsidTr="00CC6462">
        <w:trPr>
          <w:trHeight w:val="733"/>
          <w:jc w:val="center"/>
        </w:trPr>
        <w:tc>
          <w:tcPr>
            <w:tcW w:w="9067" w:type="dxa"/>
            <w:shd w:val="clear" w:color="auto" w:fill="auto"/>
            <w:vAlign w:val="center"/>
            <w:hideMark/>
          </w:tcPr>
          <w:p w14:paraId="434C00E8" w14:textId="4EF41DE1" w:rsidR="00CC6462" w:rsidRPr="00200F74" w:rsidRDefault="00CC6462" w:rsidP="000F789F">
            <w:pPr>
              <w:suppressAutoHyphens w:val="0"/>
              <w:jc w:val="both"/>
              <w:rPr>
                <w:b/>
                <w:sz w:val="18"/>
                <w:szCs w:val="18"/>
                <w:lang w:eastAsia="es-EC"/>
              </w:rPr>
            </w:pPr>
            <w:r w:rsidRPr="00200F74">
              <w:rPr>
                <w:b/>
                <w:bCs/>
                <w:sz w:val="18"/>
                <w:szCs w:val="18"/>
                <w:lang w:eastAsia="es-EC"/>
              </w:rPr>
              <w:t xml:space="preserve">Anexo 7: </w:t>
            </w:r>
          </w:p>
          <w:p w14:paraId="55CBA922" w14:textId="77777777" w:rsidR="00CC6462" w:rsidRPr="00200F74" w:rsidRDefault="00CC6462" w:rsidP="000F789F">
            <w:pPr>
              <w:suppressAutoHyphens w:val="0"/>
              <w:jc w:val="both"/>
              <w:rPr>
                <w:sz w:val="18"/>
                <w:szCs w:val="18"/>
                <w:lang w:eastAsia="es-EC"/>
              </w:rPr>
            </w:pPr>
            <w:r w:rsidRPr="00200F74">
              <w:rPr>
                <w:sz w:val="18"/>
                <w:szCs w:val="18"/>
                <w:lang w:eastAsia="es-EC"/>
              </w:rPr>
              <w:t xml:space="preserve">Evaluación de los riesgos resultantes de sus actividades de certificación para tomar las previsiones adecuadas (seguros o reservas). </w:t>
            </w:r>
          </w:p>
          <w:p w14:paraId="012469ED" w14:textId="77777777" w:rsidR="00CC6462" w:rsidRPr="00200F74" w:rsidRDefault="00CC6462" w:rsidP="000F789F">
            <w:pPr>
              <w:suppressAutoHyphens w:val="0"/>
              <w:jc w:val="both"/>
              <w:rPr>
                <w:bCs/>
                <w:sz w:val="18"/>
                <w:szCs w:val="18"/>
                <w:lang w:val="es-EC" w:eastAsia="es-EC"/>
              </w:rPr>
            </w:pPr>
            <w:r w:rsidRPr="00200F74">
              <w:rPr>
                <w:sz w:val="18"/>
                <w:szCs w:val="18"/>
                <w:lang w:eastAsia="es-EC"/>
              </w:rPr>
              <w:t>Ver NTE INEN-ISO/IEC 17021-1:2017 requisito 5.3.1.</w:t>
            </w:r>
          </w:p>
        </w:tc>
      </w:tr>
      <w:tr w:rsidR="00200F74" w:rsidRPr="00200F74" w14:paraId="2D720C6A" w14:textId="77777777" w:rsidTr="00CC6462">
        <w:trPr>
          <w:trHeight w:val="733"/>
          <w:jc w:val="center"/>
        </w:trPr>
        <w:tc>
          <w:tcPr>
            <w:tcW w:w="9067" w:type="dxa"/>
            <w:shd w:val="clear" w:color="auto" w:fill="auto"/>
            <w:vAlign w:val="center"/>
          </w:tcPr>
          <w:p w14:paraId="48D61D08" w14:textId="55D82C06" w:rsidR="00CC6462" w:rsidRPr="00200F74" w:rsidRDefault="00CC6462" w:rsidP="000F789F">
            <w:pPr>
              <w:suppressAutoHyphens w:val="0"/>
              <w:jc w:val="both"/>
              <w:rPr>
                <w:b/>
                <w:bCs/>
                <w:iCs/>
                <w:sz w:val="18"/>
                <w:szCs w:val="18"/>
                <w:lang w:eastAsia="es-EC"/>
              </w:rPr>
            </w:pPr>
            <w:r w:rsidRPr="00200F74">
              <w:rPr>
                <w:b/>
                <w:bCs/>
                <w:iCs/>
                <w:sz w:val="18"/>
                <w:szCs w:val="18"/>
                <w:lang w:eastAsia="es-EC"/>
              </w:rPr>
              <w:t>Anexo 8:</w:t>
            </w:r>
          </w:p>
          <w:p w14:paraId="59249213" w14:textId="77777777" w:rsidR="00CC6462" w:rsidRPr="00200F74" w:rsidRDefault="00CC6462" w:rsidP="000F789F">
            <w:pPr>
              <w:suppressAutoHyphens w:val="0"/>
              <w:jc w:val="both"/>
              <w:rPr>
                <w:sz w:val="18"/>
                <w:szCs w:val="18"/>
                <w:lang w:eastAsia="es-EC"/>
              </w:rPr>
            </w:pPr>
            <w:r w:rsidRPr="00200F74">
              <w:rPr>
                <w:bCs/>
                <w:iCs/>
                <w:sz w:val="18"/>
                <w:szCs w:val="18"/>
                <w:lang w:eastAsia="es-EC"/>
              </w:rPr>
              <w:t xml:space="preserve">Seguro o reservas </w:t>
            </w:r>
            <w:r w:rsidRPr="00200F74">
              <w:rPr>
                <w:sz w:val="18"/>
                <w:szCs w:val="18"/>
                <w:lang w:eastAsia="es-EC"/>
              </w:rPr>
              <w:t>para cubrir sus responsabilidades legales resultantes de sus operaciones</w:t>
            </w:r>
          </w:p>
          <w:p w14:paraId="6B04B865" w14:textId="77777777" w:rsidR="00CC6462" w:rsidRPr="00200F74" w:rsidRDefault="00CC6462" w:rsidP="000F789F">
            <w:pPr>
              <w:suppressAutoHyphens w:val="0"/>
              <w:jc w:val="both"/>
              <w:rPr>
                <w:b/>
                <w:bCs/>
                <w:sz w:val="18"/>
                <w:szCs w:val="18"/>
                <w:lang w:eastAsia="es-EC"/>
              </w:rPr>
            </w:pPr>
            <w:r w:rsidRPr="00200F74">
              <w:rPr>
                <w:sz w:val="18"/>
                <w:szCs w:val="18"/>
                <w:lang w:eastAsia="es-EC"/>
              </w:rPr>
              <w:t>Ver NTE INEN-ISO/IEC 17021-1:2017 requisito 5.3.1.</w:t>
            </w:r>
          </w:p>
        </w:tc>
      </w:tr>
      <w:tr w:rsidR="00200F74" w:rsidRPr="00200F74" w14:paraId="38F5201B" w14:textId="77777777" w:rsidTr="00CC6462">
        <w:trPr>
          <w:trHeight w:val="58"/>
          <w:jc w:val="center"/>
        </w:trPr>
        <w:tc>
          <w:tcPr>
            <w:tcW w:w="9067" w:type="dxa"/>
            <w:shd w:val="clear" w:color="auto" w:fill="auto"/>
            <w:vAlign w:val="center"/>
            <w:hideMark/>
          </w:tcPr>
          <w:p w14:paraId="0B531055" w14:textId="280AB9EE" w:rsidR="00CC6462" w:rsidRPr="00200F74" w:rsidRDefault="00CC6462" w:rsidP="000F789F">
            <w:pPr>
              <w:snapToGrid w:val="0"/>
              <w:jc w:val="both"/>
              <w:rPr>
                <w:b/>
                <w:sz w:val="18"/>
                <w:szCs w:val="18"/>
              </w:rPr>
            </w:pPr>
            <w:r w:rsidRPr="00200F74">
              <w:rPr>
                <w:b/>
                <w:sz w:val="18"/>
                <w:szCs w:val="18"/>
              </w:rPr>
              <w:t>Anexo 9:</w:t>
            </w:r>
          </w:p>
          <w:p w14:paraId="0CA64DD8" w14:textId="77777777" w:rsidR="00CC6462" w:rsidRPr="00200F74" w:rsidRDefault="00CC6462" w:rsidP="000F789F">
            <w:pPr>
              <w:ind w:left="41"/>
              <w:rPr>
                <w:sz w:val="18"/>
                <w:szCs w:val="18"/>
              </w:rPr>
            </w:pPr>
            <w:r w:rsidRPr="00200F74">
              <w:rPr>
                <w:sz w:val="18"/>
                <w:szCs w:val="18"/>
              </w:rPr>
              <w:t>Organigrama de la razón social solicitante de la acreditación (incluir comités existentes).</w:t>
            </w:r>
          </w:p>
          <w:p w14:paraId="63051D73" w14:textId="77777777" w:rsidR="00CC6462" w:rsidRPr="00200F74" w:rsidRDefault="00CC6462" w:rsidP="000F789F">
            <w:pPr>
              <w:ind w:left="41"/>
              <w:rPr>
                <w:sz w:val="18"/>
                <w:szCs w:val="18"/>
              </w:rPr>
            </w:pPr>
            <w:r w:rsidRPr="00200F74">
              <w:rPr>
                <w:sz w:val="18"/>
                <w:szCs w:val="18"/>
              </w:rPr>
              <w:t>(Cuando el OC es parte de una entidad legal mayor, incluir la línea de autoridad y la relación con otras partes de la misma entidad legal).</w:t>
            </w:r>
          </w:p>
          <w:p w14:paraId="5647B7A4" w14:textId="77777777" w:rsidR="00CC6462" w:rsidRPr="00200F74" w:rsidRDefault="00CC6462" w:rsidP="000F789F">
            <w:pPr>
              <w:suppressAutoHyphens w:val="0"/>
              <w:ind w:left="360"/>
              <w:jc w:val="both"/>
              <w:rPr>
                <w:sz w:val="18"/>
                <w:szCs w:val="18"/>
              </w:rPr>
            </w:pPr>
          </w:p>
          <w:p w14:paraId="185CF9E1" w14:textId="77777777" w:rsidR="00CC6462" w:rsidRPr="00200F74" w:rsidRDefault="00CC6462" w:rsidP="000F789F">
            <w:pPr>
              <w:snapToGrid w:val="0"/>
              <w:jc w:val="both"/>
              <w:rPr>
                <w:sz w:val="18"/>
                <w:szCs w:val="18"/>
                <w:lang w:val="es-EC" w:eastAsia="es-EC"/>
              </w:rPr>
            </w:pPr>
            <w:r w:rsidRPr="00200F74">
              <w:rPr>
                <w:sz w:val="18"/>
                <w:szCs w:val="18"/>
                <w:lang w:eastAsia="es-EC"/>
              </w:rPr>
              <w:t xml:space="preserve">Ver NTE INEN-ISO/IEC 17021-1:2017 requisito </w:t>
            </w:r>
            <w:r w:rsidRPr="00200F74">
              <w:rPr>
                <w:sz w:val="18"/>
                <w:szCs w:val="18"/>
              </w:rPr>
              <w:t xml:space="preserve">6.1.1. </w:t>
            </w:r>
          </w:p>
        </w:tc>
      </w:tr>
      <w:tr w:rsidR="00200F74" w:rsidRPr="00200F74" w14:paraId="0570E3FB" w14:textId="77777777" w:rsidTr="00CC6462">
        <w:trPr>
          <w:trHeight w:val="58"/>
          <w:jc w:val="center"/>
        </w:trPr>
        <w:tc>
          <w:tcPr>
            <w:tcW w:w="9067" w:type="dxa"/>
            <w:shd w:val="clear" w:color="auto" w:fill="auto"/>
            <w:vAlign w:val="center"/>
          </w:tcPr>
          <w:p w14:paraId="2EDD7936" w14:textId="084EA29F" w:rsidR="00CC6462" w:rsidRPr="00200F74" w:rsidRDefault="00CC6462" w:rsidP="000F789F">
            <w:pPr>
              <w:snapToGrid w:val="0"/>
              <w:jc w:val="both"/>
              <w:rPr>
                <w:b/>
                <w:sz w:val="18"/>
                <w:szCs w:val="18"/>
              </w:rPr>
            </w:pPr>
            <w:r w:rsidRPr="00200F74">
              <w:rPr>
                <w:b/>
                <w:sz w:val="18"/>
                <w:szCs w:val="18"/>
              </w:rPr>
              <w:t>Anexo 10:</w:t>
            </w:r>
          </w:p>
          <w:p w14:paraId="017FD873" w14:textId="77777777" w:rsidR="00CC6462" w:rsidRPr="00200F74" w:rsidRDefault="00CC6462" w:rsidP="000F789F">
            <w:pPr>
              <w:ind w:left="41"/>
              <w:rPr>
                <w:sz w:val="18"/>
                <w:szCs w:val="18"/>
              </w:rPr>
            </w:pPr>
            <w:r w:rsidRPr="00200F74">
              <w:rPr>
                <w:sz w:val="18"/>
                <w:szCs w:val="18"/>
              </w:rPr>
              <w:t>Manual de Funciones / Descriptivos de cargos o equivalente, donde consten los deberes, responsabilidades y autoridad de todo el personal del OC (directivo, personal involucrado en las actividades de certificación y todo comité existente).</w:t>
            </w:r>
          </w:p>
          <w:p w14:paraId="209F605D" w14:textId="77777777" w:rsidR="00CC6462" w:rsidRPr="00200F74" w:rsidRDefault="00CC6462" w:rsidP="000F789F">
            <w:pPr>
              <w:suppressAutoHyphens w:val="0"/>
              <w:ind w:left="360"/>
              <w:jc w:val="both"/>
              <w:rPr>
                <w:sz w:val="18"/>
                <w:szCs w:val="18"/>
              </w:rPr>
            </w:pPr>
          </w:p>
          <w:p w14:paraId="1D408630" w14:textId="77777777" w:rsidR="00CC6462" w:rsidRPr="00200F74" w:rsidRDefault="00CC6462" w:rsidP="000F789F">
            <w:pPr>
              <w:snapToGrid w:val="0"/>
              <w:jc w:val="both"/>
              <w:rPr>
                <w:b/>
                <w:sz w:val="18"/>
                <w:szCs w:val="18"/>
              </w:rPr>
            </w:pPr>
            <w:r w:rsidRPr="00200F74">
              <w:rPr>
                <w:sz w:val="18"/>
                <w:szCs w:val="18"/>
                <w:lang w:eastAsia="es-EC"/>
              </w:rPr>
              <w:t xml:space="preserve">Ver NTE INEN-ISO/IEC 17021-1:2017 requisito </w:t>
            </w:r>
            <w:r w:rsidRPr="00200F74">
              <w:rPr>
                <w:sz w:val="18"/>
                <w:szCs w:val="18"/>
              </w:rPr>
              <w:t>6.1.1.</w:t>
            </w:r>
          </w:p>
        </w:tc>
      </w:tr>
      <w:tr w:rsidR="00200F74" w:rsidRPr="00200F74" w14:paraId="41D21232" w14:textId="77777777" w:rsidTr="00CC6462">
        <w:trPr>
          <w:trHeight w:val="249"/>
          <w:jc w:val="center"/>
        </w:trPr>
        <w:tc>
          <w:tcPr>
            <w:tcW w:w="9067" w:type="dxa"/>
            <w:shd w:val="clear" w:color="auto" w:fill="auto"/>
            <w:vAlign w:val="center"/>
          </w:tcPr>
          <w:p w14:paraId="56E6CD94" w14:textId="58EB2A02" w:rsidR="00CC6462" w:rsidRPr="00200F74" w:rsidRDefault="00CC6462" w:rsidP="000F789F">
            <w:pPr>
              <w:snapToGrid w:val="0"/>
              <w:jc w:val="both"/>
              <w:rPr>
                <w:b/>
                <w:sz w:val="18"/>
                <w:szCs w:val="18"/>
              </w:rPr>
            </w:pPr>
            <w:r w:rsidRPr="00200F74">
              <w:rPr>
                <w:b/>
                <w:sz w:val="18"/>
                <w:szCs w:val="18"/>
              </w:rPr>
              <w:t xml:space="preserve">Anexo 11: </w:t>
            </w:r>
          </w:p>
          <w:p w14:paraId="6F6985D9" w14:textId="77777777" w:rsidR="00CC6462" w:rsidRPr="00200F74" w:rsidRDefault="00CC6462" w:rsidP="000F789F">
            <w:pPr>
              <w:snapToGrid w:val="0"/>
              <w:jc w:val="both"/>
              <w:rPr>
                <w:sz w:val="18"/>
                <w:szCs w:val="18"/>
              </w:rPr>
            </w:pPr>
            <w:r w:rsidRPr="00200F74">
              <w:rPr>
                <w:sz w:val="18"/>
                <w:szCs w:val="18"/>
              </w:rPr>
              <w:t xml:space="preserve">Reglas formales para la designación, términos de referencia y funcionamiento de todos los comités involucrados en las actividades de certificación. </w:t>
            </w:r>
          </w:p>
          <w:p w14:paraId="3E40C2EE" w14:textId="77777777" w:rsidR="00CC6462" w:rsidRPr="00200F74" w:rsidRDefault="00CC6462" w:rsidP="000F789F">
            <w:pPr>
              <w:snapToGrid w:val="0"/>
              <w:jc w:val="both"/>
              <w:rPr>
                <w:sz w:val="18"/>
                <w:szCs w:val="18"/>
              </w:rPr>
            </w:pPr>
          </w:p>
          <w:p w14:paraId="5582E9EB" w14:textId="77777777" w:rsidR="00CC6462" w:rsidRPr="00200F74" w:rsidRDefault="00CC6462" w:rsidP="000F789F">
            <w:pPr>
              <w:snapToGrid w:val="0"/>
              <w:jc w:val="both"/>
              <w:rPr>
                <w:sz w:val="18"/>
                <w:szCs w:val="18"/>
              </w:rPr>
            </w:pPr>
            <w:r w:rsidRPr="00200F74">
              <w:rPr>
                <w:sz w:val="18"/>
                <w:szCs w:val="18"/>
              </w:rPr>
              <w:t>Ver NTE INEN-ISO/IEC 17021-1:2017 requisito 6.1.4</w:t>
            </w:r>
          </w:p>
        </w:tc>
      </w:tr>
      <w:tr w:rsidR="00200F74" w:rsidRPr="00200F74" w14:paraId="3E2D7C06" w14:textId="77777777" w:rsidTr="00CC6462">
        <w:trPr>
          <w:trHeight w:val="293"/>
          <w:jc w:val="center"/>
        </w:trPr>
        <w:tc>
          <w:tcPr>
            <w:tcW w:w="9067" w:type="dxa"/>
            <w:shd w:val="clear" w:color="auto" w:fill="auto"/>
            <w:vAlign w:val="center"/>
          </w:tcPr>
          <w:p w14:paraId="3310D7BD" w14:textId="10EDA827" w:rsidR="00CC6462" w:rsidRPr="00200F74" w:rsidRDefault="00CC6462" w:rsidP="000F789F">
            <w:pPr>
              <w:snapToGrid w:val="0"/>
              <w:jc w:val="both"/>
              <w:rPr>
                <w:b/>
                <w:sz w:val="18"/>
                <w:szCs w:val="18"/>
              </w:rPr>
            </w:pPr>
            <w:r w:rsidRPr="00200F74">
              <w:rPr>
                <w:b/>
                <w:sz w:val="18"/>
                <w:szCs w:val="18"/>
              </w:rPr>
              <w:t>Anexo 12:</w:t>
            </w:r>
          </w:p>
          <w:p w14:paraId="283143C1" w14:textId="77777777" w:rsidR="00CC6462" w:rsidRPr="00200F74" w:rsidRDefault="00CC6462" w:rsidP="000F789F">
            <w:pPr>
              <w:snapToGrid w:val="0"/>
              <w:jc w:val="both"/>
              <w:rPr>
                <w:bCs/>
                <w:iCs/>
                <w:sz w:val="18"/>
                <w:szCs w:val="18"/>
              </w:rPr>
            </w:pPr>
            <w:r w:rsidRPr="00200F74">
              <w:rPr>
                <w:bCs/>
                <w:iCs/>
                <w:sz w:val="18"/>
                <w:szCs w:val="18"/>
              </w:rPr>
              <w:t>Proceso para el control eficaz de las actividades de certificación entregadas por las oficinas regionales, socios, agentes, franquicias, etc., independiente de su estatus legal, relación o ubicación geográfica.</w:t>
            </w:r>
          </w:p>
          <w:p w14:paraId="050111A4" w14:textId="77777777" w:rsidR="00CC6462" w:rsidRPr="00200F74" w:rsidRDefault="00CC6462" w:rsidP="000F789F">
            <w:pPr>
              <w:snapToGrid w:val="0"/>
              <w:jc w:val="both"/>
              <w:rPr>
                <w:bCs/>
                <w:iCs/>
                <w:sz w:val="18"/>
                <w:szCs w:val="18"/>
              </w:rPr>
            </w:pPr>
          </w:p>
          <w:p w14:paraId="150E81D8" w14:textId="77777777" w:rsidR="00CC6462" w:rsidRPr="00200F74" w:rsidRDefault="00CC6462" w:rsidP="000F789F">
            <w:pPr>
              <w:snapToGrid w:val="0"/>
              <w:jc w:val="both"/>
              <w:rPr>
                <w:b/>
                <w:i/>
                <w:sz w:val="18"/>
                <w:szCs w:val="18"/>
              </w:rPr>
            </w:pPr>
            <w:r w:rsidRPr="00200F74">
              <w:rPr>
                <w:bCs/>
                <w:iCs/>
                <w:sz w:val="18"/>
                <w:szCs w:val="18"/>
              </w:rPr>
              <w:t>Ver NTE INEN-ISO/IEC 17021-1:2017 requisito 6.2.1</w:t>
            </w:r>
          </w:p>
        </w:tc>
      </w:tr>
      <w:tr w:rsidR="00200F74" w:rsidRPr="00200F74" w14:paraId="40A1DD7F" w14:textId="77777777" w:rsidTr="00CC6462">
        <w:trPr>
          <w:trHeight w:val="533"/>
          <w:jc w:val="center"/>
        </w:trPr>
        <w:tc>
          <w:tcPr>
            <w:tcW w:w="9067" w:type="dxa"/>
            <w:shd w:val="clear" w:color="auto" w:fill="auto"/>
            <w:vAlign w:val="center"/>
          </w:tcPr>
          <w:p w14:paraId="71FBC4BF" w14:textId="719FDF02" w:rsidR="00CC6462" w:rsidRPr="00200F74" w:rsidRDefault="00CC6462" w:rsidP="000F789F">
            <w:pPr>
              <w:suppressAutoHyphens w:val="0"/>
              <w:jc w:val="both"/>
              <w:rPr>
                <w:b/>
                <w:sz w:val="18"/>
                <w:szCs w:val="18"/>
              </w:rPr>
            </w:pPr>
            <w:r w:rsidRPr="00200F74">
              <w:rPr>
                <w:b/>
                <w:sz w:val="18"/>
                <w:szCs w:val="18"/>
              </w:rPr>
              <w:t xml:space="preserve">Anexo 13: </w:t>
            </w:r>
          </w:p>
          <w:p w14:paraId="62B7DA08" w14:textId="20D2FB37" w:rsidR="00CC6462" w:rsidRPr="00200F74" w:rsidRDefault="00CC6462" w:rsidP="007939DC">
            <w:pPr>
              <w:ind w:right="301"/>
              <w:rPr>
                <w:sz w:val="18"/>
                <w:szCs w:val="18"/>
              </w:rPr>
            </w:pPr>
            <w:r w:rsidRPr="00200F74">
              <w:rPr>
                <w:sz w:val="18"/>
                <w:szCs w:val="18"/>
              </w:rPr>
              <w:t>Lista del personal (incluido personal directivo, administrativo, interno, externo, auditores y expertos</w:t>
            </w:r>
            <w:r w:rsidR="007939DC" w:rsidRPr="00200F74">
              <w:rPr>
                <w:sz w:val="18"/>
                <w:szCs w:val="18"/>
              </w:rPr>
              <w:t xml:space="preserve"> </w:t>
            </w:r>
            <w:r w:rsidRPr="00200F74">
              <w:rPr>
                <w:sz w:val="18"/>
                <w:szCs w:val="18"/>
              </w:rPr>
              <w:t>técnicos) involucrado en los procesos de certificación que incluya al menos:</w:t>
            </w:r>
          </w:p>
          <w:p w14:paraId="42344E7B" w14:textId="77777777" w:rsidR="00CC6462" w:rsidRPr="00200F74" w:rsidRDefault="00CC6462" w:rsidP="004E3C36">
            <w:pPr>
              <w:pStyle w:val="Prrafodelista"/>
              <w:numPr>
                <w:ilvl w:val="0"/>
                <w:numId w:val="9"/>
              </w:numPr>
              <w:ind w:right="301"/>
              <w:contextualSpacing w:val="0"/>
              <w:rPr>
                <w:sz w:val="18"/>
                <w:szCs w:val="18"/>
              </w:rPr>
            </w:pPr>
            <w:r w:rsidRPr="00200F74">
              <w:rPr>
                <w:sz w:val="18"/>
                <w:szCs w:val="18"/>
              </w:rPr>
              <w:t>Nombres</w:t>
            </w:r>
          </w:p>
          <w:p w14:paraId="6BB39BE6" w14:textId="77777777" w:rsidR="00CC6462" w:rsidRPr="00200F74" w:rsidRDefault="00CC6462" w:rsidP="004E3C36">
            <w:pPr>
              <w:pStyle w:val="Prrafodelista"/>
              <w:numPr>
                <w:ilvl w:val="0"/>
                <w:numId w:val="9"/>
              </w:numPr>
              <w:ind w:right="301"/>
              <w:contextualSpacing w:val="0"/>
              <w:rPr>
                <w:sz w:val="18"/>
                <w:szCs w:val="18"/>
              </w:rPr>
            </w:pPr>
            <w:r w:rsidRPr="00200F74">
              <w:rPr>
                <w:sz w:val="18"/>
                <w:szCs w:val="18"/>
              </w:rPr>
              <w:t>Cargo / Rol</w:t>
            </w:r>
          </w:p>
          <w:p w14:paraId="6470B0E0" w14:textId="77777777" w:rsidR="00CC6462" w:rsidRPr="00200F74" w:rsidRDefault="00CC6462" w:rsidP="004E3C36">
            <w:pPr>
              <w:pStyle w:val="Prrafodelista"/>
              <w:numPr>
                <w:ilvl w:val="0"/>
                <w:numId w:val="9"/>
              </w:numPr>
              <w:ind w:right="301"/>
              <w:contextualSpacing w:val="0"/>
              <w:rPr>
                <w:sz w:val="18"/>
                <w:szCs w:val="18"/>
              </w:rPr>
            </w:pPr>
            <w:r w:rsidRPr="00200F74">
              <w:rPr>
                <w:sz w:val="18"/>
                <w:szCs w:val="18"/>
              </w:rPr>
              <w:t>Función en el proceso de certificación</w:t>
            </w:r>
          </w:p>
          <w:p w14:paraId="523E77FC" w14:textId="77777777" w:rsidR="00CC6462" w:rsidRPr="00200F74" w:rsidRDefault="00CC6462" w:rsidP="004E3C36">
            <w:pPr>
              <w:pStyle w:val="Prrafodelista"/>
              <w:numPr>
                <w:ilvl w:val="0"/>
                <w:numId w:val="9"/>
              </w:numPr>
              <w:ind w:right="301"/>
              <w:contextualSpacing w:val="0"/>
              <w:rPr>
                <w:sz w:val="18"/>
                <w:szCs w:val="18"/>
              </w:rPr>
            </w:pPr>
            <w:r w:rsidRPr="00200F74">
              <w:rPr>
                <w:sz w:val="18"/>
                <w:szCs w:val="18"/>
              </w:rPr>
              <w:t>Formación Educativa</w:t>
            </w:r>
          </w:p>
          <w:p w14:paraId="418DECFE" w14:textId="77777777" w:rsidR="00CC6462" w:rsidRPr="00200F74" w:rsidRDefault="00CC6462" w:rsidP="004E3C36">
            <w:pPr>
              <w:pStyle w:val="Prrafodelista"/>
              <w:numPr>
                <w:ilvl w:val="0"/>
                <w:numId w:val="9"/>
              </w:numPr>
              <w:ind w:right="301"/>
              <w:contextualSpacing w:val="0"/>
              <w:rPr>
                <w:sz w:val="18"/>
                <w:szCs w:val="18"/>
              </w:rPr>
            </w:pPr>
            <w:r w:rsidRPr="00200F74">
              <w:rPr>
                <w:sz w:val="18"/>
                <w:szCs w:val="18"/>
              </w:rPr>
              <w:t>Experiencia relevante de trabajo</w:t>
            </w:r>
          </w:p>
          <w:p w14:paraId="7CC99C12" w14:textId="77777777" w:rsidR="00CC6462" w:rsidRPr="00200F74" w:rsidRDefault="00CC6462" w:rsidP="004E3C36">
            <w:pPr>
              <w:pStyle w:val="Prrafodelista"/>
              <w:numPr>
                <w:ilvl w:val="0"/>
                <w:numId w:val="9"/>
              </w:numPr>
              <w:ind w:right="301"/>
              <w:contextualSpacing w:val="0"/>
              <w:rPr>
                <w:sz w:val="18"/>
                <w:szCs w:val="18"/>
              </w:rPr>
            </w:pPr>
            <w:r w:rsidRPr="00200F74">
              <w:rPr>
                <w:sz w:val="18"/>
                <w:szCs w:val="18"/>
              </w:rPr>
              <w:t>Tipo de relación con el organismo (interno o externo)</w:t>
            </w:r>
          </w:p>
          <w:p w14:paraId="5D754989" w14:textId="77777777" w:rsidR="00CC6462" w:rsidRPr="00200F74" w:rsidRDefault="00CC6462" w:rsidP="004E3C36">
            <w:pPr>
              <w:numPr>
                <w:ilvl w:val="0"/>
                <w:numId w:val="9"/>
              </w:numPr>
              <w:snapToGrid w:val="0"/>
              <w:jc w:val="both"/>
              <w:rPr>
                <w:sz w:val="18"/>
                <w:szCs w:val="18"/>
              </w:rPr>
            </w:pPr>
            <w:r w:rsidRPr="00200F74">
              <w:rPr>
                <w:sz w:val="18"/>
                <w:szCs w:val="18"/>
              </w:rPr>
              <w:t xml:space="preserve">Sector, áreas técnicas, o </w:t>
            </w:r>
            <w:r w:rsidRPr="00200F74">
              <w:rPr>
                <w:bCs/>
                <w:iCs/>
                <w:sz w:val="18"/>
                <w:szCs w:val="18"/>
              </w:rPr>
              <w:t>sub categorías según corresponda, para las que está calificado de acuerdo al esquema de certificación</w:t>
            </w:r>
          </w:p>
          <w:p w14:paraId="7792F54B" w14:textId="77777777" w:rsidR="00CC6462" w:rsidRPr="00200F74" w:rsidRDefault="00CC6462" w:rsidP="000F789F">
            <w:pPr>
              <w:snapToGrid w:val="0"/>
              <w:ind w:left="360"/>
              <w:jc w:val="both"/>
              <w:rPr>
                <w:sz w:val="18"/>
                <w:szCs w:val="18"/>
              </w:rPr>
            </w:pPr>
          </w:p>
          <w:p w14:paraId="5BD926FF" w14:textId="77777777" w:rsidR="00CC6462" w:rsidRPr="00200F74" w:rsidRDefault="00CC6462" w:rsidP="000F789F">
            <w:pPr>
              <w:suppressAutoHyphens w:val="0"/>
              <w:jc w:val="both"/>
              <w:rPr>
                <w:sz w:val="18"/>
                <w:szCs w:val="18"/>
              </w:rPr>
            </w:pPr>
            <w:r w:rsidRPr="00200F74">
              <w:rPr>
                <w:sz w:val="18"/>
                <w:szCs w:val="18"/>
                <w:lang w:eastAsia="es-EC"/>
              </w:rPr>
              <w:t xml:space="preserve">Ver NTE INEN-ISO/IEC 17021-1:2017 requisito </w:t>
            </w:r>
            <w:r w:rsidRPr="00200F74">
              <w:rPr>
                <w:sz w:val="18"/>
                <w:szCs w:val="18"/>
              </w:rPr>
              <w:t>7.4</w:t>
            </w:r>
          </w:p>
        </w:tc>
      </w:tr>
      <w:tr w:rsidR="00200F74" w:rsidRPr="00200F74" w14:paraId="531518A0" w14:textId="77777777" w:rsidTr="00CC6462">
        <w:trPr>
          <w:trHeight w:val="823"/>
          <w:jc w:val="center"/>
        </w:trPr>
        <w:tc>
          <w:tcPr>
            <w:tcW w:w="9067" w:type="dxa"/>
            <w:shd w:val="clear" w:color="auto" w:fill="auto"/>
            <w:vAlign w:val="center"/>
          </w:tcPr>
          <w:p w14:paraId="1CBB1A7E" w14:textId="62AB94BD" w:rsidR="00CC6462" w:rsidRPr="00200F74" w:rsidRDefault="00CC6462" w:rsidP="000F789F">
            <w:pPr>
              <w:snapToGrid w:val="0"/>
              <w:jc w:val="both"/>
              <w:rPr>
                <w:b/>
                <w:sz w:val="18"/>
                <w:szCs w:val="18"/>
              </w:rPr>
            </w:pPr>
            <w:r w:rsidRPr="00200F74">
              <w:rPr>
                <w:b/>
                <w:sz w:val="18"/>
                <w:szCs w:val="18"/>
              </w:rPr>
              <w:t>Anexo 14:</w:t>
            </w:r>
          </w:p>
          <w:p w14:paraId="50F426F1" w14:textId="062D9876" w:rsidR="00CC6462" w:rsidRPr="00200F74" w:rsidRDefault="00CC6462" w:rsidP="000F789F">
            <w:pPr>
              <w:snapToGrid w:val="0"/>
              <w:jc w:val="both"/>
              <w:rPr>
                <w:sz w:val="18"/>
                <w:szCs w:val="18"/>
              </w:rPr>
            </w:pPr>
            <w:r w:rsidRPr="00200F74">
              <w:rPr>
                <w:sz w:val="18"/>
                <w:szCs w:val="18"/>
              </w:rPr>
              <w:t xml:space="preserve">Criterios respecto al conocimiento y </w:t>
            </w:r>
            <w:r w:rsidR="007939DC" w:rsidRPr="00200F74">
              <w:rPr>
                <w:sz w:val="18"/>
                <w:szCs w:val="18"/>
              </w:rPr>
              <w:t>habilidades requerida</w:t>
            </w:r>
            <w:r w:rsidRPr="00200F74">
              <w:rPr>
                <w:sz w:val="18"/>
                <w:szCs w:val="18"/>
              </w:rPr>
              <w:t>s, para cada función de certificación.</w:t>
            </w:r>
          </w:p>
          <w:p w14:paraId="4186DD38" w14:textId="77777777" w:rsidR="00CC6462" w:rsidRPr="00200F74" w:rsidRDefault="00CC6462" w:rsidP="000F789F">
            <w:pPr>
              <w:suppressAutoHyphens w:val="0"/>
              <w:jc w:val="both"/>
              <w:rPr>
                <w:sz w:val="18"/>
                <w:szCs w:val="18"/>
              </w:rPr>
            </w:pPr>
            <w:r w:rsidRPr="00200F74">
              <w:rPr>
                <w:sz w:val="18"/>
                <w:szCs w:val="18"/>
              </w:rPr>
              <w:t>Ver NTE INEN-ISO/IEC 17021-1:2017 requisito 7.1.2, Anexo A y norma de nivel 4 correspondiente.</w:t>
            </w:r>
          </w:p>
        </w:tc>
      </w:tr>
      <w:tr w:rsidR="00200F74" w:rsidRPr="00200F74" w14:paraId="691573C8" w14:textId="77777777" w:rsidTr="00CC6462">
        <w:trPr>
          <w:trHeight w:val="108"/>
          <w:jc w:val="center"/>
        </w:trPr>
        <w:tc>
          <w:tcPr>
            <w:tcW w:w="9067" w:type="dxa"/>
            <w:shd w:val="clear" w:color="auto" w:fill="auto"/>
            <w:vAlign w:val="center"/>
          </w:tcPr>
          <w:p w14:paraId="6B5E8897" w14:textId="52380037" w:rsidR="00CC6462" w:rsidRPr="00200F74" w:rsidRDefault="00CC6462" w:rsidP="000F789F">
            <w:pPr>
              <w:snapToGrid w:val="0"/>
              <w:jc w:val="both"/>
              <w:rPr>
                <w:b/>
                <w:sz w:val="18"/>
                <w:szCs w:val="18"/>
              </w:rPr>
            </w:pPr>
            <w:r w:rsidRPr="00200F74">
              <w:rPr>
                <w:b/>
                <w:sz w:val="18"/>
                <w:szCs w:val="18"/>
              </w:rPr>
              <w:t>Anexo 15:</w:t>
            </w:r>
          </w:p>
          <w:p w14:paraId="24AAFA39" w14:textId="77777777" w:rsidR="00CC6462" w:rsidRPr="00200F74" w:rsidRDefault="00CC6462" w:rsidP="000F789F">
            <w:pPr>
              <w:snapToGrid w:val="0"/>
              <w:jc w:val="both"/>
              <w:rPr>
                <w:sz w:val="18"/>
                <w:szCs w:val="18"/>
              </w:rPr>
            </w:pPr>
            <w:r w:rsidRPr="00200F74">
              <w:rPr>
                <w:sz w:val="18"/>
                <w:szCs w:val="18"/>
              </w:rPr>
              <w:t>Proceso para la evaluación inicial de las competencias, el monitoreo continuo de la competencia y desempeño de todo el personal de certificación.</w:t>
            </w:r>
          </w:p>
          <w:p w14:paraId="4E4E2FCD" w14:textId="77777777" w:rsidR="00CC6462" w:rsidRPr="00200F74" w:rsidRDefault="00CC6462" w:rsidP="000F789F">
            <w:pPr>
              <w:snapToGrid w:val="0"/>
              <w:jc w:val="both"/>
              <w:rPr>
                <w:sz w:val="18"/>
                <w:szCs w:val="18"/>
              </w:rPr>
            </w:pPr>
            <w:r w:rsidRPr="00200F74">
              <w:rPr>
                <w:sz w:val="18"/>
                <w:szCs w:val="18"/>
              </w:rPr>
              <w:t>Ver NTE INEN-ISO/IEC 17021-1:2017 requisito 7.1.3</w:t>
            </w:r>
            <w:r w:rsidRPr="00200F74">
              <w:rPr>
                <w:b/>
                <w:i/>
                <w:sz w:val="18"/>
                <w:szCs w:val="18"/>
              </w:rPr>
              <w:t>.</w:t>
            </w:r>
          </w:p>
        </w:tc>
      </w:tr>
      <w:tr w:rsidR="00200F74" w:rsidRPr="00200F74" w14:paraId="54CC6A9A" w14:textId="77777777" w:rsidTr="00CC6462">
        <w:trPr>
          <w:trHeight w:val="108"/>
          <w:jc w:val="center"/>
        </w:trPr>
        <w:tc>
          <w:tcPr>
            <w:tcW w:w="9067" w:type="dxa"/>
            <w:shd w:val="clear" w:color="auto" w:fill="auto"/>
            <w:vAlign w:val="center"/>
          </w:tcPr>
          <w:p w14:paraId="7707BF08" w14:textId="276B3DD4" w:rsidR="00CC6462" w:rsidRPr="00200F74" w:rsidRDefault="00CC6462" w:rsidP="000F789F">
            <w:pPr>
              <w:snapToGrid w:val="0"/>
              <w:jc w:val="both"/>
              <w:rPr>
                <w:b/>
                <w:sz w:val="18"/>
                <w:szCs w:val="18"/>
              </w:rPr>
            </w:pPr>
            <w:r w:rsidRPr="00200F74">
              <w:rPr>
                <w:b/>
                <w:sz w:val="18"/>
                <w:szCs w:val="18"/>
              </w:rPr>
              <w:t>Anexo 16:</w:t>
            </w:r>
          </w:p>
          <w:p w14:paraId="7F388E03" w14:textId="77777777" w:rsidR="00CC6462" w:rsidRPr="00200F74" w:rsidRDefault="00CC6462" w:rsidP="000F789F">
            <w:pPr>
              <w:snapToGrid w:val="0"/>
              <w:jc w:val="both"/>
              <w:rPr>
                <w:sz w:val="18"/>
                <w:szCs w:val="18"/>
              </w:rPr>
            </w:pPr>
            <w:r w:rsidRPr="00200F74">
              <w:rPr>
                <w:sz w:val="18"/>
                <w:szCs w:val="18"/>
              </w:rPr>
              <w:t>Acuerdos ejecutables legalmente con cada organismo que proporciona servicio de suministro externo.</w:t>
            </w:r>
          </w:p>
          <w:p w14:paraId="37AD0FE3" w14:textId="77777777" w:rsidR="00CC6462" w:rsidRPr="00200F74" w:rsidRDefault="00CC6462" w:rsidP="000F789F">
            <w:pPr>
              <w:snapToGrid w:val="0"/>
              <w:jc w:val="both"/>
              <w:rPr>
                <w:sz w:val="18"/>
                <w:szCs w:val="18"/>
              </w:rPr>
            </w:pPr>
            <w:r w:rsidRPr="00200F74">
              <w:rPr>
                <w:sz w:val="18"/>
                <w:szCs w:val="18"/>
              </w:rPr>
              <w:t>Ver NTE INEN-ISO/IEC 17021-1:2017 requisitos 7.5.1</w:t>
            </w:r>
          </w:p>
        </w:tc>
      </w:tr>
      <w:tr w:rsidR="00200F74" w:rsidRPr="00200F74" w14:paraId="0EDA0EB7" w14:textId="77777777" w:rsidTr="00CC6462">
        <w:trPr>
          <w:trHeight w:val="108"/>
          <w:jc w:val="center"/>
        </w:trPr>
        <w:tc>
          <w:tcPr>
            <w:tcW w:w="9067" w:type="dxa"/>
            <w:shd w:val="clear" w:color="auto" w:fill="auto"/>
            <w:vAlign w:val="center"/>
          </w:tcPr>
          <w:p w14:paraId="41227A93" w14:textId="060CBFC0" w:rsidR="00CC6462" w:rsidRPr="00200F74" w:rsidRDefault="00CC6462" w:rsidP="000F789F">
            <w:pPr>
              <w:snapToGrid w:val="0"/>
              <w:jc w:val="both"/>
              <w:rPr>
                <w:b/>
                <w:sz w:val="18"/>
                <w:szCs w:val="18"/>
              </w:rPr>
            </w:pPr>
            <w:r w:rsidRPr="00200F74">
              <w:rPr>
                <w:b/>
                <w:sz w:val="18"/>
                <w:szCs w:val="18"/>
              </w:rPr>
              <w:t>Anexo 17:</w:t>
            </w:r>
          </w:p>
          <w:p w14:paraId="62C53111" w14:textId="77777777" w:rsidR="00CC6462" w:rsidRPr="00200F74" w:rsidRDefault="00CC6462" w:rsidP="000F789F">
            <w:pPr>
              <w:snapToGrid w:val="0"/>
              <w:jc w:val="both"/>
              <w:rPr>
                <w:sz w:val="18"/>
                <w:szCs w:val="18"/>
              </w:rPr>
            </w:pPr>
            <w:r w:rsidRPr="00200F74">
              <w:rPr>
                <w:sz w:val="18"/>
                <w:szCs w:val="18"/>
              </w:rPr>
              <w:t>Proceso para la aprobación y el monitoreo de los organismos que proporcionan servicios de suministro externo utilizados en las actividades de certificación.</w:t>
            </w:r>
          </w:p>
          <w:p w14:paraId="6CC68FB9" w14:textId="77777777" w:rsidR="00CC6462" w:rsidRPr="00200F74" w:rsidRDefault="00CC6462" w:rsidP="000F789F">
            <w:pPr>
              <w:snapToGrid w:val="0"/>
              <w:jc w:val="both"/>
              <w:rPr>
                <w:b/>
                <w:sz w:val="18"/>
                <w:szCs w:val="18"/>
              </w:rPr>
            </w:pPr>
            <w:r w:rsidRPr="00200F74">
              <w:rPr>
                <w:sz w:val="18"/>
                <w:szCs w:val="18"/>
              </w:rPr>
              <w:t>Ver NTE INEN-ISO/IEC 17021-1:2017 requisitos 7.5.4.</w:t>
            </w:r>
          </w:p>
        </w:tc>
      </w:tr>
      <w:tr w:rsidR="00200F74" w:rsidRPr="00200F74" w14:paraId="6E4BB446" w14:textId="77777777" w:rsidTr="00CC6462">
        <w:trPr>
          <w:trHeight w:val="63"/>
          <w:jc w:val="center"/>
        </w:trPr>
        <w:tc>
          <w:tcPr>
            <w:tcW w:w="9067" w:type="dxa"/>
            <w:shd w:val="clear" w:color="auto" w:fill="auto"/>
            <w:vAlign w:val="center"/>
            <w:hideMark/>
          </w:tcPr>
          <w:p w14:paraId="5E733CFF" w14:textId="61835088" w:rsidR="00CC6462" w:rsidRPr="00200F74" w:rsidRDefault="00CC6462" w:rsidP="000F789F">
            <w:pPr>
              <w:suppressAutoHyphens w:val="0"/>
              <w:jc w:val="both"/>
              <w:rPr>
                <w:b/>
                <w:sz w:val="18"/>
                <w:szCs w:val="18"/>
              </w:rPr>
            </w:pPr>
            <w:r w:rsidRPr="00200F74">
              <w:rPr>
                <w:b/>
                <w:sz w:val="18"/>
                <w:szCs w:val="18"/>
              </w:rPr>
              <w:t>Anexo 18:</w:t>
            </w:r>
          </w:p>
          <w:p w14:paraId="15C5ACF6" w14:textId="020BC086" w:rsidR="00CC6462" w:rsidRPr="00200F74" w:rsidRDefault="00CC6462" w:rsidP="000F789F">
            <w:pPr>
              <w:suppressAutoHyphens w:val="0"/>
              <w:jc w:val="both"/>
              <w:rPr>
                <w:sz w:val="18"/>
                <w:szCs w:val="18"/>
              </w:rPr>
            </w:pPr>
            <w:r w:rsidRPr="00200F74">
              <w:rPr>
                <w:sz w:val="18"/>
                <w:szCs w:val="18"/>
              </w:rPr>
              <w:t xml:space="preserve">Reglas que gobiernen la marca de tercera parte del </w:t>
            </w:r>
            <w:r w:rsidRPr="00200F74">
              <w:rPr>
                <w:bCs/>
                <w:iCs/>
                <w:sz w:val="18"/>
                <w:szCs w:val="18"/>
              </w:rPr>
              <w:t>sistema de gestión</w:t>
            </w:r>
            <w:r w:rsidRPr="00200F74">
              <w:rPr>
                <w:sz w:val="18"/>
                <w:szCs w:val="18"/>
              </w:rPr>
              <w:t xml:space="preserve"> que se autoriza a los cli</w:t>
            </w:r>
            <w:r w:rsidR="007939DC" w:rsidRPr="00200F74">
              <w:rPr>
                <w:sz w:val="18"/>
                <w:szCs w:val="18"/>
              </w:rPr>
              <w:t xml:space="preserve">entes certificados a utilizar. </w:t>
            </w:r>
          </w:p>
          <w:p w14:paraId="5B892472" w14:textId="77777777" w:rsidR="00CC6462" w:rsidRPr="00200F74" w:rsidRDefault="00CC6462" w:rsidP="000F789F">
            <w:pPr>
              <w:suppressAutoHyphens w:val="0"/>
              <w:jc w:val="both"/>
              <w:rPr>
                <w:sz w:val="18"/>
                <w:szCs w:val="18"/>
              </w:rPr>
            </w:pPr>
            <w:r w:rsidRPr="00200F74">
              <w:rPr>
                <w:sz w:val="18"/>
                <w:szCs w:val="18"/>
                <w:lang w:eastAsia="es-EC"/>
              </w:rPr>
              <w:t xml:space="preserve">Ver NTE INEN-ISO/IEC 17021-1:2017 requisito </w:t>
            </w:r>
            <w:r w:rsidRPr="00200F74">
              <w:rPr>
                <w:sz w:val="18"/>
                <w:szCs w:val="18"/>
              </w:rPr>
              <w:t>8.3.1</w:t>
            </w:r>
          </w:p>
        </w:tc>
      </w:tr>
      <w:tr w:rsidR="00200F74" w:rsidRPr="00200F74" w14:paraId="490E4B61" w14:textId="77777777" w:rsidTr="00CC6462">
        <w:trPr>
          <w:trHeight w:val="525"/>
          <w:jc w:val="center"/>
        </w:trPr>
        <w:tc>
          <w:tcPr>
            <w:tcW w:w="9067" w:type="dxa"/>
            <w:shd w:val="clear" w:color="auto" w:fill="auto"/>
            <w:vAlign w:val="center"/>
          </w:tcPr>
          <w:p w14:paraId="694FCCA6" w14:textId="53888F4E" w:rsidR="00CC6462" w:rsidRPr="00200F74" w:rsidRDefault="00CC6462" w:rsidP="000F789F">
            <w:pPr>
              <w:snapToGrid w:val="0"/>
              <w:jc w:val="both"/>
              <w:rPr>
                <w:b/>
                <w:sz w:val="18"/>
                <w:szCs w:val="18"/>
              </w:rPr>
            </w:pPr>
            <w:r w:rsidRPr="00200F74">
              <w:rPr>
                <w:b/>
                <w:sz w:val="18"/>
                <w:szCs w:val="18"/>
              </w:rPr>
              <w:t>Anexo 19:</w:t>
            </w:r>
          </w:p>
          <w:p w14:paraId="63FE5D8D" w14:textId="5FBE93B5" w:rsidR="00CC6462" w:rsidRPr="00200F74" w:rsidRDefault="00CC6462" w:rsidP="007939DC">
            <w:pPr>
              <w:suppressAutoHyphens w:val="0"/>
              <w:jc w:val="both"/>
              <w:rPr>
                <w:sz w:val="18"/>
                <w:szCs w:val="18"/>
              </w:rPr>
            </w:pPr>
            <w:r w:rsidRPr="00200F74">
              <w:rPr>
                <w:sz w:val="18"/>
                <w:szCs w:val="18"/>
              </w:rPr>
              <w:t>Procedimiento documentado para det</w:t>
            </w:r>
            <w:r w:rsidR="007939DC" w:rsidRPr="00200F74">
              <w:rPr>
                <w:sz w:val="18"/>
                <w:szCs w:val="18"/>
              </w:rPr>
              <w:t xml:space="preserve">erminar el tiempo de auditoría </w:t>
            </w:r>
          </w:p>
          <w:p w14:paraId="3057E4E2" w14:textId="77777777" w:rsidR="00CC6462" w:rsidRPr="00200F74" w:rsidRDefault="00CC6462" w:rsidP="000F789F">
            <w:pPr>
              <w:snapToGrid w:val="0"/>
              <w:jc w:val="both"/>
              <w:rPr>
                <w:sz w:val="18"/>
                <w:szCs w:val="18"/>
              </w:rPr>
            </w:pPr>
            <w:r w:rsidRPr="00200F74">
              <w:rPr>
                <w:sz w:val="18"/>
                <w:szCs w:val="18"/>
                <w:lang w:eastAsia="es-EC"/>
              </w:rPr>
              <w:t xml:space="preserve">Ver NTE INEN-ISO/IEC 17021-1:2017 requisito </w:t>
            </w:r>
            <w:r w:rsidRPr="00200F74">
              <w:rPr>
                <w:sz w:val="18"/>
                <w:szCs w:val="18"/>
              </w:rPr>
              <w:t xml:space="preserve">9.1.4.1, Documentos mandatorios de IAF aplicables, norma de nivel 4 correspondiente cuando aplique </w:t>
            </w:r>
          </w:p>
        </w:tc>
      </w:tr>
      <w:tr w:rsidR="00200F74" w:rsidRPr="00200F74" w14:paraId="07F36485" w14:textId="77777777" w:rsidTr="00CC6462">
        <w:trPr>
          <w:trHeight w:val="525"/>
          <w:jc w:val="center"/>
        </w:trPr>
        <w:tc>
          <w:tcPr>
            <w:tcW w:w="9067" w:type="dxa"/>
            <w:shd w:val="clear" w:color="auto" w:fill="auto"/>
            <w:vAlign w:val="center"/>
          </w:tcPr>
          <w:p w14:paraId="446EB0D7" w14:textId="3AB47814" w:rsidR="00CC6462" w:rsidRPr="00200F74" w:rsidRDefault="00CC6462" w:rsidP="000F789F">
            <w:pPr>
              <w:snapToGrid w:val="0"/>
              <w:jc w:val="both"/>
              <w:rPr>
                <w:b/>
                <w:sz w:val="18"/>
                <w:szCs w:val="18"/>
              </w:rPr>
            </w:pPr>
            <w:r w:rsidRPr="00200F74">
              <w:rPr>
                <w:b/>
                <w:sz w:val="18"/>
                <w:szCs w:val="18"/>
              </w:rPr>
              <w:t>Anexo 20:</w:t>
            </w:r>
          </w:p>
          <w:p w14:paraId="6582F175" w14:textId="77777777" w:rsidR="00CC6462" w:rsidRPr="00200F74" w:rsidRDefault="00CC6462" w:rsidP="000F789F">
            <w:pPr>
              <w:snapToGrid w:val="0"/>
              <w:jc w:val="both"/>
              <w:rPr>
                <w:sz w:val="18"/>
                <w:szCs w:val="18"/>
              </w:rPr>
            </w:pPr>
            <w:r w:rsidRPr="00200F74">
              <w:rPr>
                <w:sz w:val="18"/>
                <w:szCs w:val="18"/>
              </w:rPr>
              <w:t xml:space="preserve">Proceso </w:t>
            </w:r>
            <w:r w:rsidRPr="00200F74">
              <w:rPr>
                <w:bCs/>
                <w:iCs/>
                <w:sz w:val="18"/>
                <w:szCs w:val="18"/>
              </w:rPr>
              <w:t>de selección y de</w:t>
            </w:r>
            <w:r w:rsidRPr="00200F74">
              <w:rPr>
                <w:sz w:val="18"/>
                <w:szCs w:val="18"/>
              </w:rPr>
              <w:t xml:space="preserve"> designación del equipo auditor</w:t>
            </w:r>
          </w:p>
          <w:p w14:paraId="6B760F09" w14:textId="77777777" w:rsidR="00CC6462" w:rsidRPr="00200F74" w:rsidRDefault="00CC6462" w:rsidP="000F789F">
            <w:pPr>
              <w:snapToGrid w:val="0"/>
              <w:jc w:val="both"/>
              <w:rPr>
                <w:b/>
                <w:sz w:val="18"/>
                <w:szCs w:val="18"/>
              </w:rPr>
            </w:pPr>
            <w:r w:rsidRPr="00200F74">
              <w:rPr>
                <w:sz w:val="18"/>
                <w:szCs w:val="18"/>
                <w:lang w:eastAsia="es-EC"/>
              </w:rPr>
              <w:t xml:space="preserve">Ver NTE INEN-ISO/IEC 17021-1:2017 requisito </w:t>
            </w:r>
            <w:r w:rsidRPr="00200F74">
              <w:rPr>
                <w:sz w:val="18"/>
                <w:szCs w:val="18"/>
              </w:rPr>
              <w:t>9.2.2.1.1</w:t>
            </w:r>
          </w:p>
        </w:tc>
      </w:tr>
      <w:tr w:rsidR="00200F74" w:rsidRPr="00200F74" w14:paraId="75901CE7" w14:textId="77777777" w:rsidTr="00CC6462">
        <w:trPr>
          <w:trHeight w:val="525"/>
          <w:jc w:val="center"/>
        </w:trPr>
        <w:tc>
          <w:tcPr>
            <w:tcW w:w="9067" w:type="dxa"/>
            <w:shd w:val="clear" w:color="auto" w:fill="auto"/>
            <w:vAlign w:val="center"/>
          </w:tcPr>
          <w:p w14:paraId="1F64072E" w14:textId="4A788302" w:rsidR="00CC6462" w:rsidRPr="00200F74" w:rsidRDefault="00CC6462" w:rsidP="000F789F">
            <w:pPr>
              <w:snapToGrid w:val="0"/>
              <w:jc w:val="both"/>
              <w:rPr>
                <w:b/>
                <w:sz w:val="18"/>
                <w:szCs w:val="18"/>
              </w:rPr>
            </w:pPr>
            <w:r w:rsidRPr="00200F74">
              <w:rPr>
                <w:b/>
                <w:sz w:val="18"/>
                <w:szCs w:val="18"/>
              </w:rPr>
              <w:t>Anexo 21:</w:t>
            </w:r>
          </w:p>
          <w:p w14:paraId="5B74206A" w14:textId="77777777" w:rsidR="00CC6462" w:rsidRPr="00200F74" w:rsidRDefault="00CC6462" w:rsidP="000F789F">
            <w:pPr>
              <w:snapToGrid w:val="0"/>
              <w:jc w:val="both"/>
              <w:rPr>
                <w:sz w:val="18"/>
                <w:szCs w:val="18"/>
              </w:rPr>
            </w:pPr>
            <w:r w:rsidRPr="00200F74">
              <w:rPr>
                <w:bCs/>
                <w:iCs/>
                <w:sz w:val="18"/>
                <w:szCs w:val="18"/>
              </w:rPr>
              <w:t xml:space="preserve">Proceso para </w:t>
            </w:r>
            <w:r w:rsidRPr="00200F74">
              <w:rPr>
                <w:sz w:val="18"/>
                <w:szCs w:val="18"/>
              </w:rPr>
              <w:t>realizar las auditorías en sitio.</w:t>
            </w:r>
          </w:p>
          <w:p w14:paraId="110C5EE6" w14:textId="77777777" w:rsidR="00CC6462" w:rsidRPr="00200F74" w:rsidRDefault="00CC6462" w:rsidP="000F789F">
            <w:pPr>
              <w:snapToGrid w:val="0"/>
              <w:jc w:val="both"/>
              <w:rPr>
                <w:b/>
                <w:sz w:val="18"/>
                <w:szCs w:val="18"/>
              </w:rPr>
            </w:pPr>
            <w:r w:rsidRPr="00200F74">
              <w:rPr>
                <w:sz w:val="18"/>
                <w:szCs w:val="18"/>
                <w:lang w:eastAsia="es-EC"/>
              </w:rPr>
              <w:t>Ver NTE INEN-ISO/IEC 17021-1:2017 requisito</w:t>
            </w:r>
            <w:r w:rsidRPr="00200F74">
              <w:rPr>
                <w:sz w:val="18"/>
                <w:szCs w:val="18"/>
              </w:rPr>
              <w:t xml:space="preserve"> 9.4.1</w:t>
            </w:r>
          </w:p>
        </w:tc>
      </w:tr>
      <w:tr w:rsidR="00200F74" w:rsidRPr="00200F74" w14:paraId="0AEEEDE5" w14:textId="77777777" w:rsidTr="00CC6462">
        <w:trPr>
          <w:trHeight w:val="285"/>
          <w:jc w:val="center"/>
        </w:trPr>
        <w:tc>
          <w:tcPr>
            <w:tcW w:w="9067" w:type="dxa"/>
            <w:shd w:val="clear" w:color="auto" w:fill="auto"/>
            <w:vAlign w:val="center"/>
          </w:tcPr>
          <w:p w14:paraId="34B1B238" w14:textId="73A14418" w:rsidR="00CC6462" w:rsidRPr="00200F74" w:rsidRDefault="00CC6462" w:rsidP="000F789F">
            <w:pPr>
              <w:pStyle w:val="Prrafodelista"/>
              <w:suppressAutoHyphens w:val="0"/>
              <w:ind w:left="0"/>
              <w:jc w:val="both"/>
              <w:rPr>
                <w:b/>
                <w:sz w:val="18"/>
                <w:szCs w:val="18"/>
              </w:rPr>
            </w:pPr>
            <w:r w:rsidRPr="00200F74">
              <w:rPr>
                <w:b/>
                <w:sz w:val="18"/>
                <w:szCs w:val="18"/>
              </w:rPr>
              <w:t xml:space="preserve">Anexo </w:t>
            </w:r>
            <w:r w:rsidRPr="00200F74">
              <w:rPr>
                <w:b/>
                <w:i/>
                <w:sz w:val="18"/>
                <w:szCs w:val="18"/>
              </w:rPr>
              <w:t>22</w:t>
            </w:r>
            <w:r w:rsidRPr="00200F74">
              <w:rPr>
                <w:b/>
                <w:sz w:val="18"/>
                <w:szCs w:val="18"/>
              </w:rPr>
              <w:t xml:space="preserve">: </w:t>
            </w:r>
          </w:p>
          <w:p w14:paraId="200EE231" w14:textId="758164DB" w:rsidR="00CC6462" w:rsidRPr="00200F74" w:rsidRDefault="00CC6462" w:rsidP="000F789F">
            <w:pPr>
              <w:pStyle w:val="Prrafodelista"/>
              <w:suppressAutoHyphens w:val="0"/>
              <w:ind w:left="0"/>
              <w:jc w:val="both"/>
              <w:rPr>
                <w:sz w:val="18"/>
                <w:szCs w:val="18"/>
              </w:rPr>
            </w:pPr>
            <w:r w:rsidRPr="00200F74">
              <w:rPr>
                <w:bCs/>
                <w:iCs/>
                <w:sz w:val="18"/>
                <w:szCs w:val="18"/>
              </w:rPr>
              <w:t xml:space="preserve">Proceso </w:t>
            </w:r>
            <w:r w:rsidR="007939DC" w:rsidRPr="00200F74">
              <w:rPr>
                <w:bCs/>
                <w:iCs/>
                <w:sz w:val="18"/>
                <w:szCs w:val="18"/>
              </w:rPr>
              <w:t xml:space="preserve">para realizar </w:t>
            </w:r>
            <w:r w:rsidRPr="00200F74">
              <w:rPr>
                <w:bCs/>
                <w:iCs/>
                <w:sz w:val="18"/>
                <w:szCs w:val="18"/>
              </w:rPr>
              <w:t>transferencia</w:t>
            </w:r>
            <w:r w:rsidR="007939DC" w:rsidRPr="00200F74">
              <w:rPr>
                <w:bCs/>
                <w:iCs/>
                <w:sz w:val="18"/>
                <w:szCs w:val="18"/>
              </w:rPr>
              <w:t>s</w:t>
            </w:r>
            <w:r w:rsidRPr="00200F74">
              <w:rPr>
                <w:bCs/>
                <w:iCs/>
                <w:sz w:val="18"/>
                <w:szCs w:val="18"/>
              </w:rPr>
              <w:t xml:space="preserve"> de </w:t>
            </w:r>
            <w:r w:rsidR="007939DC" w:rsidRPr="00200F74">
              <w:rPr>
                <w:bCs/>
                <w:iCs/>
                <w:sz w:val="18"/>
                <w:szCs w:val="18"/>
              </w:rPr>
              <w:t>certificaciones</w:t>
            </w:r>
          </w:p>
          <w:p w14:paraId="76082F17" w14:textId="77777777" w:rsidR="00CC6462" w:rsidRPr="00200F74" w:rsidRDefault="00CC6462" w:rsidP="000F789F">
            <w:pPr>
              <w:pStyle w:val="Prrafodelista"/>
              <w:suppressAutoHyphens w:val="0"/>
              <w:ind w:left="0"/>
              <w:jc w:val="both"/>
              <w:rPr>
                <w:b/>
                <w:sz w:val="18"/>
                <w:szCs w:val="18"/>
              </w:rPr>
            </w:pPr>
            <w:r w:rsidRPr="00200F74">
              <w:rPr>
                <w:sz w:val="18"/>
                <w:szCs w:val="18"/>
                <w:lang w:eastAsia="es-EC"/>
              </w:rPr>
              <w:t xml:space="preserve">Ver NTE INEN-ISO/IEC 17021-1:2017 requisito </w:t>
            </w:r>
            <w:r w:rsidRPr="00200F74">
              <w:rPr>
                <w:bCs/>
                <w:iCs/>
                <w:sz w:val="18"/>
                <w:szCs w:val="18"/>
                <w:lang w:eastAsia="es-EC"/>
              </w:rPr>
              <w:t>9.5.3.3 e IAF MD2</w:t>
            </w:r>
          </w:p>
        </w:tc>
      </w:tr>
      <w:tr w:rsidR="00200F74" w:rsidRPr="00200F74" w14:paraId="05B334A7" w14:textId="77777777" w:rsidTr="00CC6462">
        <w:trPr>
          <w:trHeight w:val="204"/>
          <w:jc w:val="center"/>
        </w:trPr>
        <w:tc>
          <w:tcPr>
            <w:tcW w:w="9067" w:type="dxa"/>
            <w:shd w:val="clear" w:color="auto" w:fill="auto"/>
            <w:vAlign w:val="center"/>
          </w:tcPr>
          <w:p w14:paraId="0B2928AF" w14:textId="1621CB92" w:rsidR="00CC6462" w:rsidRPr="00200F74" w:rsidRDefault="00CC6462" w:rsidP="000F789F">
            <w:pPr>
              <w:pStyle w:val="Prrafodelista"/>
              <w:suppressAutoHyphens w:val="0"/>
              <w:ind w:left="0"/>
              <w:jc w:val="both"/>
              <w:rPr>
                <w:b/>
                <w:sz w:val="18"/>
                <w:szCs w:val="18"/>
              </w:rPr>
            </w:pPr>
            <w:r w:rsidRPr="00200F74">
              <w:rPr>
                <w:b/>
                <w:sz w:val="18"/>
                <w:szCs w:val="18"/>
              </w:rPr>
              <w:t>Anexo 23:</w:t>
            </w:r>
          </w:p>
          <w:p w14:paraId="450A87C8" w14:textId="77777777" w:rsidR="00CC6462" w:rsidRPr="00200F74" w:rsidRDefault="00CC6462" w:rsidP="000F789F">
            <w:pPr>
              <w:pStyle w:val="Prrafodelista"/>
              <w:suppressAutoHyphens w:val="0"/>
              <w:ind w:left="0"/>
              <w:jc w:val="both"/>
              <w:rPr>
                <w:sz w:val="18"/>
                <w:szCs w:val="18"/>
              </w:rPr>
            </w:pPr>
            <w:r w:rsidRPr="00200F74">
              <w:rPr>
                <w:bCs/>
                <w:iCs/>
                <w:sz w:val="18"/>
                <w:szCs w:val="18"/>
              </w:rPr>
              <w:t>Políticas y procedimientos documentados para s</w:t>
            </w:r>
            <w:r w:rsidRPr="00200F74">
              <w:rPr>
                <w:sz w:val="18"/>
                <w:szCs w:val="18"/>
              </w:rPr>
              <w:t xml:space="preserve">uspender, retirar y reducir el alcance de la certificación </w:t>
            </w:r>
          </w:p>
          <w:p w14:paraId="4007E510" w14:textId="77777777" w:rsidR="00CC6462" w:rsidRPr="00200F74" w:rsidRDefault="00CC6462" w:rsidP="000F789F">
            <w:pPr>
              <w:suppressAutoHyphens w:val="0"/>
              <w:jc w:val="both"/>
              <w:rPr>
                <w:b/>
                <w:i/>
                <w:sz w:val="18"/>
                <w:szCs w:val="18"/>
              </w:rPr>
            </w:pPr>
            <w:r w:rsidRPr="00200F74">
              <w:rPr>
                <w:sz w:val="18"/>
                <w:szCs w:val="18"/>
                <w:lang w:eastAsia="es-EC"/>
              </w:rPr>
              <w:t xml:space="preserve">Ver NTE INEN-ISO/IEC 17021-1:2017 requisito </w:t>
            </w:r>
            <w:r w:rsidRPr="00200F74">
              <w:rPr>
                <w:sz w:val="18"/>
                <w:szCs w:val="18"/>
              </w:rPr>
              <w:t>9.6.5.1</w:t>
            </w:r>
          </w:p>
        </w:tc>
      </w:tr>
      <w:tr w:rsidR="00200F74" w:rsidRPr="00200F74" w14:paraId="17EEA8C1" w14:textId="77777777" w:rsidTr="00CC6462">
        <w:trPr>
          <w:trHeight w:val="108"/>
          <w:jc w:val="center"/>
        </w:trPr>
        <w:tc>
          <w:tcPr>
            <w:tcW w:w="9067" w:type="dxa"/>
            <w:shd w:val="clear" w:color="auto" w:fill="auto"/>
            <w:vAlign w:val="center"/>
          </w:tcPr>
          <w:p w14:paraId="46F7AD21" w14:textId="7158A4A3" w:rsidR="00CC6462" w:rsidRPr="00200F74" w:rsidRDefault="00CC6462" w:rsidP="000F789F">
            <w:pPr>
              <w:snapToGrid w:val="0"/>
              <w:jc w:val="both"/>
              <w:rPr>
                <w:b/>
                <w:bCs/>
                <w:sz w:val="18"/>
                <w:szCs w:val="18"/>
                <w:lang w:val="es-EC" w:eastAsia="es-EC"/>
              </w:rPr>
            </w:pPr>
            <w:r w:rsidRPr="00200F74">
              <w:rPr>
                <w:b/>
                <w:bCs/>
                <w:sz w:val="18"/>
                <w:szCs w:val="18"/>
                <w:lang w:val="es-EC" w:eastAsia="es-EC"/>
              </w:rPr>
              <w:t>Anexo 24:</w:t>
            </w:r>
          </w:p>
          <w:p w14:paraId="26B9A940" w14:textId="77777777" w:rsidR="00CC6462" w:rsidRPr="00200F74" w:rsidRDefault="00CC6462" w:rsidP="000F789F">
            <w:pPr>
              <w:snapToGrid w:val="0"/>
              <w:jc w:val="both"/>
              <w:rPr>
                <w:sz w:val="18"/>
                <w:szCs w:val="18"/>
              </w:rPr>
            </w:pPr>
            <w:r w:rsidRPr="00200F74">
              <w:rPr>
                <w:sz w:val="18"/>
                <w:szCs w:val="18"/>
              </w:rPr>
              <w:t xml:space="preserve">Formato del Programa de muestreo para la auditoria de clientes </w:t>
            </w:r>
            <w:proofErr w:type="spellStart"/>
            <w:r w:rsidRPr="00200F74">
              <w:rPr>
                <w:sz w:val="18"/>
                <w:szCs w:val="18"/>
              </w:rPr>
              <w:t>multisitios</w:t>
            </w:r>
            <w:proofErr w:type="spellEnd"/>
          </w:p>
          <w:p w14:paraId="3B9EC30F" w14:textId="77777777" w:rsidR="00CC6462" w:rsidRPr="00200F74" w:rsidRDefault="00CC6462" w:rsidP="000F789F">
            <w:pPr>
              <w:snapToGrid w:val="0"/>
              <w:jc w:val="both"/>
              <w:rPr>
                <w:sz w:val="18"/>
                <w:szCs w:val="18"/>
              </w:rPr>
            </w:pPr>
            <w:r w:rsidRPr="00200F74">
              <w:rPr>
                <w:sz w:val="18"/>
                <w:szCs w:val="18"/>
              </w:rPr>
              <w:t>Ver NTE INEN-ISO/IEC 17021-1:2017 requisitos, 9.1.5, Documentos mandatorios de IAF aplicables, norma de nivel 4 correspondiente cuando aplique</w:t>
            </w:r>
          </w:p>
        </w:tc>
      </w:tr>
      <w:tr w:rsidR="00200F74" w:rsidRPr="00200F74" w14:paraId="3F8D6802" w14:textId="77777777" w:rsidTr="00CC6462">
        <w:trPr>
          <w:trHeight w:val="274"/>
          <w:jc w:val="center"/>
        </w:trPr>
        <w:tc>
          <w:tcPr>
            <w:tcW w:w="9067" w:type="dxa"/>
            <w:shd w:val="clear" w:color="auto" w:fill="auto"/>
            <w:vAlign w:val="center"/>
          </w:tcPr>
          <w:p w14:paraId="39CCAA10" w14:textId="30F80613" w:rsidR="00CC6462" w:rsidRPr="00200F74" w:rsidRDefault="00CC6462" w:rsidP="000F789F">
            <w:pPr>
              <w:snapToGrid w:val="0"/>
              <w:jc w:val="both"/>
              <w:rPr>
                <w:b/>
                <w:bCs/>
                <w:sz w:val="18"/>
                <w:szCs w:val="18"/>
                <w:lang w:eastAsia="es-EC"/>
              </w:rPr>
            </w:pPr>
            <w:r w:rsidRPr="00200F74">
              <w:rPr>
                <w:b/>
                <w:bCs/>
                <w:sz w:val="18"/>
                <w:szCs w:val="18"/>
                <w:lang w:val="es-EC" w:eastAsia="es-EC"/>
              </w:rPr>
              <w:t>Anexo 25:</w:t>
            </w:r>
          </w:p>
          <w:p w14:paraId="7BA4F942" w14:textId="3AB67C32" w:rsidR="00CC6462" w:rsidRPr="00200F74" w:rsidRDefault="00CC6462" w:rsidP="000F789F">
            <w:pPr>
              <w:jc w:val="both"/>
              <w:rPr>
                <w:spacing w:val="-2"/>
                <w:sz w:val="18"/>
                <w:szCs w:val="18"/>
              </w:rPr>
            </w:pPr>
            <w:r w:rsidRPr="00200F74">
              <w:rPr>
                <w:sz w:val="18"/>
                <w:szCs w:val="18"/>
              </w:rPr>
              <w:t>Listado de todas las certificaciones emitidas pa</w:t>
            </w:r>
            <w:r w:rsidRPr="00200F74">
              <w:rPr>
                <w:spacing w:val="-2"/>
                <w:sz w:val="18"/>
                <w:szCs w:val="18"/>
              </w:rPr>
              <w:t xml:space="preserve">ra </w:t>
            </w:r>
            <w:r w:rsidR="007939DC" w:rsidRPr="00200F74">
              <w:rPr>
                <w:spacing w:val="-2"/>
                <w:sz w:val="18"/>
                <w:szCs w:val="18"/>
              </w:rPr>
              <w:t xml:space="preserve">el alcance </w:t>
            </w:r>
            <w:r w:rsidRPr="00200F74">
              <w:rPr>
                <w:spacing w:val="-2"/>
                <w:sz w:val="18"/>
                <w:szCs w:val="18"/>
              </w:rPr>
              <w:t>que se solicita la acreditación, en donde se incluya:</w:t>
            </w:r>
          </w:p>
          <w:p w14:paraId="02FB43D4" w14:textId="77777777" w:rsidR="00CC6462" w:rsidRPr="00200F74" w:rsidRDefault="00CC6462" w:rsidP="004E3C36">
            <w:pPr>
              <w:numPr>
                <w:ilvl w:val="0"/>
                <w:numId w:val="12"/>
              </w:numPr>
              <w:jc w:val="both"/>
              <w:rPr>
                <w:spacing w:val="-2"/>
                <w:sz w:val="18"/>
                <w:szCs w:val="18"/>
              </w:rPr>
            </w:pPr>
            <w:r w:rsidRPr="00200F74">
              <w:rPr>
                <w:spacing w:val="-2"/>
                <w:sz w:val="18"/>
                <w:szCs w:val="18"/>
              </w:rPr>
              <w:t>Nombre del cliente o empresa,</w:t>
            </w:r>
          </w:p>
          <w:p w14:paraId="7C65D063" w14:textId="77777777" w:rsidR="00CC6462" w:rsidRPr="00200F74" w:rsidRDefault="00CC6462" w:rsidP="004E3C36">
            <w:pPr>
              <w:numPr>
                <w:ilvl w:val="0"/>
                <w:numId w:val="12"/>
              </w:numPr>
              <w:jc w:val="both"/>
              <w:rPr>
                <w:rFonts w:eastAsia="Arial"/>
                <w:spacing w:val="-2"/>
                <w:sz w:val="18"/>
                <w:szCs w:val="18"/>
              </w:rPr>
            </w:pPr>
            <w:r w:rsidRPr="00200F74">
              <w:rPr>
                <w:spacing w:val="-2"/>
                <w:sz w:val="18"/>
                <w:szCs w:val="18"/>
              </w:rPr>
              <w:t xml:space="preserve">Fecha de otorgamiento de la certificación, </w:t>
            </w:r>
          </w:p>
          <w:p w14:paraId="68F864E5" w14:textId="77777777" w:rsidR="00CC6462" w:rsidRPr="00200F74" w:rsidRDefault="00CC6462" w:rsidP="004E3C36">
            <w:pPr>
              <w:numPr>
                <w:ilvl w:val="0"/>
                <w:numId w:val="12"/>
              </w:numPr>
              <w:jc w:val="both"/>
              <w:rPr>
                <w:rFonts w:eastAsia="Arial"/>
                <w:spacing w:val="-2"/>
                <w:sz w:val="18"/>
                <w:szCs w:val="18"/>
              </w:rPr>
            </w:pPr>
            <w:r w:rsidRPr="00200F74">
              <w:rPr>
                <w:spacing w:val="-2"/>
                <w:sz w:val="18"/>
                <w:szCs w:val="18"/>
              </w:rPr>
              <w:t xml:space="preserve">Fecha de expiración de la certificación, </w:t>
            </w:r>
          </w:p>
          <w:p w14:paraId="1C438A92" w14:textId="77777777" w:rsidR="00CC6462" w:rsidRPr="00200F74" w:rsidRDefault="00CC6462" w:rsidP="004E3C36">
            <w:pPr>
              <w:numPr>
                <w:ilvl w:val="0"/>
                <w:numId w:val="12"/>
              </w:numPr>
              <w:jc w:val="both"/>
              <w:rPr>
                <w:rFonts w:eastAsia="Arial"/>
                <w:spacing w:val="-2"/>
                <w:sz w:val="18"/>
                <w:szCs w:val="18"/>
              </w:rPr>
            </w:pPr>
            <w:r w:rsidRPr="00200F74">
              <w:rPr>
                <w:spacing w:val="-2"/>
                <w:sz w:val="18"/>
                <w:szCs w:val="18"/>
              </w:rPr>
              <w:t>Código único de identificación,</w:t>
            </w:r>
          </w:p>
          <w:p w14:paraId="6627D3A9" w14:textId="77777777" w:rsidR="00CC6462" w:rsidRPr="00200F74" w:rsidRDefault="00CC6462" w:rsidP="004E3C36">
            <w:pPr>
              <w:numPr>
                <w:ilvl w:val="0"/>
                <w:numId w:val="12"/>
              </w:numPr>
              <w:jc w:val="both"/>
              <w:rPr>
                <w:rFonts w:eastAsia="Arial"/>
                <w:spacing w:val="-2"/>
                <w:sz w:val="18"/>
                <w:szCs w:val="18"/>
              </w:rPr>
            </w:pPr>
            <w:r w:rsidRPr="00200F74">
              <w:rPr>
                <w:spacing w:val="-2"/>
                <w:sz w:val="18"/>
                <w:szCs w:val="18"/>
              </w:rPr>
              <w:t>Ciudad(es) (Localizaciones de la empresa certificada)</w:t>
            </w:r>
          </w:p>
          <w:p w14:paraId="20EFE552" w14:textId="5A59477E" w:rsidR="00CC6462" w:rsidRPr="00200F74" w:rsidRDefault="00CC6462" w:rsidP="004E3C36">
            <w:pPr>
              <w:numPr>
                <w:ilvl w:val="0"/>
                <w:numId w:val="12"/>
              </w:numPr>
              <w:jc w:val="both"/>
              <w:rPr>
                <w:spacing w:val="-2"/>
                <w:sz w:val="18"/>
                <w:szCs w:val="18"/>
              </w:rPr>
            </w:pPr>
            <w:r w:rsidRPr="00200F74">
              <w:rPr>
                <w:spacing w:val="-2"/>
                <w:sz w:val="18"/>
                <w:szCs w:val="18"/>
              </w:rPr>
              <w:t xml:space="preserve">Alcance de la certificación que incluya: descripción del alcance de certificación (texto de la declaración del alcance) y documento normativo de certificación. </w:t>
            </w:r>
          </w:p>
          <w:p w14:paraId="4B810BE7" w14:textId="4F4DC12A" w:rsidR="007939DC" w:rsidRPr="00200F74" w:rsidRDefault="00CC6462" w:rsidP="000F789F">
            <w:pPr>
              <w:jc w:val="both"/>
              <w:rPr>
                <w:spacing w:val="-2"/>
                <w:sz w:val="18"/>
                <w:szCs w:val="18"/>
              </w:rPr>
            </w:pPr>
            <w:r w:rsidRPr="00200F74">
              <w:rPr>
                <w:spacing w:val="-2"/>
                <w:sz w:val="18"/>
                <w:szCs w:val="18"/>
              </w:rPr>
              <w:t>Si el organismo no ha emitido certificaciones,</w:t>
            </w:r>
            <w:r w:rsidR="007939DC" w:rsidRPr="00200F74">
              <w:rPr>
                <w:spacing w:val="-2"/>
                <w:sz w:val="18"/>
                <w:szCs w:val="18"/>
              </w:rPr>
              <w:t xml:space="preserve"> este listado debe contener el detalle de </w:t>
            </w:r>
            <w:r w:rsidRPr="00200F74">
              <w:rPr>
                <w:spacing w:val="-2"/>
                <w:sz w:val="18"/>
                <w:szCs w:val="18"/>
              </w:rPr>
              <w:t xml:space="preserve">al menos un proceso piloto ejecutado </w:t>
            </w:r>
            <w:r w:rsidR="007939DC" w:rsidRPr="00200F74">
              <w:rPr>
                <w:spacing w:val="-2"/>
                <w:sz w:val="18"/>
                <w:szCs w:val="18"/>
              </w:rPr>
              <w:t>que demuestre</w:t>
            </w:r>
            <w:r w:rsidRPr="00200F74">
              <w:rPr>
                <w:spacing w:val="-2"/>
                <w:sz w:val="18"/>
                <w:szCs w:val="18"/>
              </w:rPr>
              <w:t xml:space="preserve"> el cumplimiento del proceso de certificación. </w:t>
            </w:r>
          </w:p>
          <w:p w14:paraId="1D3653BC" w14:textId="77777777" w:rsidR="007939DC" w:rsidRPr="00200F74" w:rsidRDefault="007939DC" w:rsidP="000F789F">
            <w:pPr>
              <w:jc w:val="both"/>
              <w:rPr>
                <w:spacing w:val="-2"/>
                <w:sz w:val="18"/>
                <w:szCs w:val="18"/>
              </w:rPr>
            </w:pPr>
          </w:p>
          <w:p w14:paraId="7D4CCB0D" w14:textId="5C7F14C0" w:rsidR="00CC6462" w:rsidRPr="00200F74" w:rsidRDefault="007939DC" w:rsidP="000F789F">
            <w:pPr>
              <w:jc w:val="both"/>
              <w:rPr>
                <w:spacing w:val="-2"/>
                <w:sz w:val="18"/>
                <w:szCs w:val="18"/>
              </w:rPr>
            </w:pPr>
            <w:r w:rsidRPr="00200F74">
              <w:rPr>
                <w:spacing w:val="-2"/>
                <w:sz w:val="18"/>
                <w:szCs w:val="18"/>
              </w:rPr>
              <w:t xml:space="preserve">Considerar que </w:t>
            </w:r>
            <w:r w:rsidR="00CC6462" w:rsidRPr="00200F74">
              <w:rPr>
                <w:spacing w:val="-2"/>
                <w:sz w:val="18"/>
                <w:szCs w:val="18"/>
              </w:rPr>
              <w:t>el OC es responsable de asegurar la disponibilidad de los procesos de auditoria necesarios para la ejecución de las testificaciones según lo descrito en el PO DAC 05.</w:t>
            </w:r>
          </w:p>
          <w:p w14:paraId="0616AF02" w14:textId="77777777" w:rsidR="00CC6462" w:rsidRPr="00200F74" w:rsidRDefault="00CC6462" w:rsidP="000F789F">
            <w:pPr>
              <w:snapToGrid w:val="0"/>
              <w:jc w:val="both"/>
              <w:rPr>
                <w:sz w:val="18"/>
                <w:szCs w:val="18"/>
              </w:rPr>
            </w:pPr>
          </w:p>
          <w:p w14:paraId="2F4487D1" w14:textId="77777777" w:rsidR="00CC6462" w:rsidRPr="00200F74" w:rsidRDefault="00CC6462" w:rsidP="000F789F">
            <w:pPr>
              <w:snapToGrid w:val="0"/>
              <w:jc w:val="both"/>
              <w:rPr>
                <w:sz w:val="18"/>
                <w:szCs w:val="18"/>
              </w:rPr>
            </w:pPr>
            <w:r w:rsidRPr="00200F74">
              <w:rPr>
                <w:sz w:val="18"/>
                <w:szCs w:val="18"/>
              </w:rPr>
              <w:t>Ver NTE INEN-ISO/IEC 17021-1:2017 requisitos 8.1.2 y PO DAC 05 requisito 6.2</w:t>
            </w:r>
          </w:p>
        </w:tc>
      </w:tr>
      <w:tr w:rsidR="00200F74" w:rsidRPr="00200F74" w14:paraId="242EC162" w14:textId="77777777" w:rsidTr="00CC6462">
        <w:trPr>
          <w:trHeight w:val="274"/>
          <w:jc w:val="center"/>
        </w:trPr>
        <w:tc>
          <w:tcPr>
            <w:tcW w:w="9067" w:type="dxa"/>
            <w:shd w:val="clear" w:color="auto" w:fill="auto"/>
            <w:vAlign w:val="center"/>
          </w:tcPr>
          <w:p w14:paraId="2EDBFC21" w14:textId="7E82DDA5" w:rsidR="00CC6462" w:rsidRPr="00200F74" w:rsidRDefault="00CC6462" w:rsidP="000F789F">
            <w:pPr>
              <w:snapToGrid w:val="0"/>
              <w:jc w:val="both"/>
              <w:rPr>
                <w:b/>
                <w:bCs/>
                <w:sz w:val="18"/>
                <w:szCs w:val="18"/>
                <w:lang w:val="es-EC" w:eastAsia="es-EC"/>
              </w:rPr>
            </w:pPr>
            <w:r w:rsidRPr="00200F74">
              <w:rPr>
                <w:b/>
                <w:bCs/>
                <w:sz w:val="18"/>
                <w:szCs w:val="18"/>
                <w:lang w:val="es-EC" w:eastAsia="es-EC"/>
              </w:rPr>
              <w:t xml:space="preserve">Anexo 26: </w:t>
            </w:r>
          </w:p>
          <w:p w14:paraId="48644AF0" w14:textId="64AB2EAE" w:rsidR="00CC6462" w:rsidRPr="00200F74" w:rsidRDefault="00CC6462" w:rsidP="000F789F">
            <w:pPr>
              <w:snapToGrid w:val="0"/>
              <w:jc w:val="both"/>
              <w:rPr>
                <w:bCs/>
                <w:sz w:val="18"/>
                <w:szCs w:val="18"/>
                <w:lang w:val="es-EC" w:eastAsia="es-EC"/>
              </w:rPr>
            </w:pPr>
            <w:r w:rsidRPr="00200F74">
              <w:rPr>
                <w:bCs/>
                <w:sz w:val="18"/>
                <w:szCs w:val="18"/>
                <w:lang w:val="es-EC" w:eastAsia="es-EC"/>
              </w:rPr>
              <w:t xml:space="preserve">Registros de un servicio prestado (vinculado con el alcance de acreditación solicitado), que demuestren </w:t>
            </w:r>
            <w:r w:rsidR="007939DC" w:rsidRPr="00200F74">
              <w:rPr>
                <w:bCs/>
                <w:sz w:val="18"/>
                <w:szCs w:val="18"/>
                <w:lang w:val="es-EC" w:eastAsia="es-EC"/>
              </w:rPr>
              <w:t xml:space="preserve">trazabilidad </w:t>
            </w:r>
            <w:r w:rsidRPr="00200F74">
              <w:rPr>
                <w:bCs/>
                <w:sz w:val="18"/>
                <w:szCs w:val="18"/>
                <w:lang w:val="es-EC" w:eastAsia="es-EC"/>
              </w:rPr>
              <w:t>completa desde la solicitud de certificación, cálculo de tiempo, contrato, programa de auditoria, plan de auditoria, informe de auditoría etapa 1 y etapa 2, gestión de no conformida</w:t>
            </w:r>
            <w:r w:rsidR="007939DC" w:rsidRPr="00200F74">
              <w:rPr>
                <w:bCs/>
                <w:sz w:val="18"/>
                <w:szCs w:val="18"/>
                <w:lang w:val="es-EC" w:eastAsia="es-EC"/>
              </w:rPr>
              <w:t>des, revisión, toma de decisión y otros, hasta la emisión del certificado</w:t>
            </w:r>
            <w:r w:rsidRPr="00200F74">
              <w:rPr>
                <w:bCs/>
                <w:sz w:val="18"/>
                <w:szCs w:val="18"/>
                <w:lang w:val="es-EC" w:eastAsia="es-EC"/>
              </w:rPr>
              <w:t>.</w:t>
            </w:r>
          </w:p>
          <w:p w14:paraId="1765BB2D" w14:textId="77777777" w:rsidR="007939DC" w:rsidRPr="00200F74" w:rsidRDefault="007939DC" w:rsidP="000F789F">
            <w:pPr>
              <w:snapToGrid w:val="0"/>
              <w:jc w:val="both"/>
              <w:rPr>
                <w:bCs/>
                <w:sz w:val="18"/>
                <w:szCs w:val="18"/>
                <w:lang w:val="es-EC" w:eastAsia="es-EC"/>
              </w:rPr>
            </w:pPr>
          </w:p>
          <w:p w14:paraId="4A9BC7EE" w14:textId="77777777" w:rsidR="00CC6462" w:rsidRPr="00200F74" w:rsidRDefault="00CC6462" w:rsidP="000F789F">
            <w:pPr>
              <w:snapToGrid w:val="0"/>
              <w:jc w:val="both"/>
              <w:rPr>
                <w:bCs/>
                <w:sz w:val="18"/>
                <w:szCs w:val="18"/>
                <w:lang w:val="es-EC" w:eastAsia="es-EC"/>
              </w:rPr>
            </w:pPr>
            <w:r w:rsidRPr="00200F74">
              <w:rPr>
                <w:bCs/>
                <w:sz w:val="18"/>
                <w:szCs w:val="18"/>
                <w:lang w:val="es-EC" w:eastAsia="es-EC"/>
              </w:rPr>
              <w:t>En caso de no haber prestado ningún servicio de certificación para alguno de los alcances solicitado, los registros deben ser de un servicio simulado.</w:t>
            </w:r>
          </w:p>
          <w:p w14:paraId="5551E122" w14:textId="77777777" w:rsidR="00CC6462" w:rsidRPr="00200F74" w:rsidRDefault="00CC6462" w:rsidP="000F789F">
            <w:pPr>
              <w:snapToGrid w:val="0"/>
              <w:jc w:val="both"/>
              <w:rPr>
                <w:b/>
                <w:bCs/>
                <w:sz w:val="18"/>
                <w:szCs w:val="18"/>
                <w:lang w:val="es-EC" w:eastAsia="es-EC"/>
              </w:rPr>
            </w:pPr>
          </w:p>
        </w:tc>
      </w:tr>
      <w:tr w:rsidR="00200F74" w:rsidRPr="00200F74" w14:paraId="6FA3DA58" w14:textId="77777777" w:rsidTr="00CC6462">
        <w:trPr>
          <w:trHeight w:val="108"/>
          <w:jc w:val="center"/>
        </w:trPr>
        <w:tc>
          <w:tcPr>
            <w:tcW w:w="9067" w:type="dxa"/>
            <w:shd w:val="clear" w:color="auto" w:fill="auto"/>
            <w:vAlign w:val="center"/>
          </w:tcPr>
          <w:p w14:paraId="30BD9F19" w14:textId="764D4BDD" w:rsidR="00CC6462" w:rsidRPr="00200F74" w:rsidRDefault="00CC6462" w:rsidP="000F789F">
            <w:pPr>
              <w:snapToGrid w:val="0"/>
              <w:jc w:val="both"/>
              <w:rPr>
                <w:b/>
                <w:bCs/>
                <w:sz w:val="18"/>
                <w:szCs w:val="18"/>
                <w:lang w:val="es-EC" w:eastAsia="es-EC"/>
              </w:rPr>
            </w:pPr>
            <w:r w:rsidRPr="00200F74">
              <w:rPr>
                <w:b/>
                <w:bCs/>
                <w:sz w:val="18"/>
                <w:szCs w:val="18"/>
                <w:lang w:val="es-EC" w:eastAsia="es-EC"/>
              </w:rPr>
              <w:t>Anexo 27:</w:t>
            </w:r>
          </w:p>
          <w:p w14:paraId="758D5B65" w14:textId="77777777" w:rsidR="00CC6462" w:rsidRPr="00200F74" w:rsidRDefault="00CC6462" w:rsidP="000F789F">
            <w:pPr>
              <w:snapToGrid w:val="0"/>
              <w:rPr>
                <w:sz w:val="18"/>
                <w:szCs w:val="18"/>
                <w:lang w:eastAsia="es-EC"/>
              </w:rPr>
            </w:pPr>
            <w:r w:rsidRPr="00200F74">
              <w:rPr>
                <w:sz w:val="18"/>
                <w:szCs w:val="18"/>
                <w:lang w:eastAsia="es-EC"/>
              </w:rPr>
              <w:t>Proceso documentado de apelaciones y quejas</w:t>
            </w:r>
          </w:p>
          <w:p w14:paraId="4AF81F50" w14:textId="77777777" w:rsidR="00CC6462" w:rsidRPr="00200F74" w:rsidRDefault="00CC6462" w:rsidP="000F789F">
            <w:pPr>
              <w:snapToGrid w:val="0"/>
              <w:rPr>
                <w:sz w:val="18"/>
                <w:szCs w:val="18"/>
              </w:rPr>
            </w:pPr>
            <w:r w:rsidRPr="00200F74">
              <w:rPr>
                <w:sz w:val="18"/>
                <w:szCs w:val="18"/>
              </w:rPr>
              <w:t xml:space="preserve">Ver NTE INEN-ISO/IEC 17021-1:2017 requisito </w:t>
            </w:r>
            <w:r w:rsidRPr="00200F74">
              <w:rPr>
                <w:sz w:val="18"/>
                <w:szCs w:val="18"/>
                <w:lang w:eastAsia="es-EC"/>
              </w:rPr>
              <w:t>9.7.1 y 9.8.5</w:t>
            </w:r>
          </w:p>
        </w:tc>
      </w:tr>
      <w:tr w:rsidR="00200F74" w:rsidRPr="00200F74" w14:paraId="094C38D5" w14:textId="77777777" w:rsidTr="00CC6462">
        <w:trPr>
          <w:trHeight w:val="108"/>
          <w:jc w:val="center"/>
        </w:trPr>
        <w:tc>
          <w:tcPr>
            <w:tcW w:w="9067" w:type="dxa"/>
            <w:shd w:val="clear" w:color="auto" w:fill="auto"/>
            <w:vAlign w:val="center"/>
          </w:tcPr>
          <w:p w14:paraId="7BFC5894" w14:textId="3B0B36C1" w:rsidR="00CC6462" w:rsidRPr="00200F74" w:rsidRDefault="00CC6462" w:rsidP="000F789F">
            <w:pPr>
              <w:snapToGrid w:val="0"/>
              <w:jc w:val="both"/>
              <w:rPr>
                <w:sz w:val="18"/>
                <w:szCs w:val="18"/>
                <w:lang w:eastAsia="es-EC"/>
              </w:rPr>
            </w:pPr>
            <w:r w:rsidRPr="00200F74">
              <w:rPr>
                <w:b/>
                <w:sz w:val="18"/>
                <w:szCs w:val="18"/>
                <w:lang w:eastAsia="es-EC"/>
              </w:rPr>
              <w:t>Anexo 28:</w:t>
            </w:r>
          </w:p>
          <w:p w14:paraId="1ADF144A" w14:textId="77777777" w:rsidR="00CC6462" w:rsidRPr="00200F74" w:rsidRDefault="00CC6462" w:rsidP="000F789F">
            <w:pPr>
              <w:snapToGrid w:val="0"/>
              <w:jc w:val="both"/>
              <w:rPr>
                <w:sz w:val="18"/>
                <w:szCs w:val="18"/>
                <w:lang w:eastAsia="es-EC"/>
              </w:rPr>
            </w:pPr>
            <w:r w:rsidRPr="00200F74">
              <w:rPr>
                <w:sz w:val="18"/>
                <w:szCs w:val="18"/>
                <w:lang w:eastAsia="es-EC"/>
              </w:rPr>
              <w:t xml:space="preserve">Copia actualizada del Manual del Sistema de Gestión </w:t>
            </w:r>
          </w:p>
          <w:p w14:paraId="7B1A0B5C" w14:textId="77777777" w:rsidR="00CC6462" w:rsidRPr="00200F74" w:rsidRDefault="00CC6462" w:rsidP="000F789F">
            <w:pPr>
              <w:snapToGrid w:val="0"/>
              <w:jc w:val="both"/>
              <w:rPr>
                <w:b/>
                <w:bCs/>
                <w:sz w:val="18"/>
                <w:szCs w:val="18"/>
                <w:lang w:val="es-EC" w:eastAsia="es-EC"/>
              </w:rPr>
            </w:pPr>
            <w:r w:rsidRPr="00200F74">
              <w:rPr>
                <w:sz w:val="18"/>
                <w:szCs w:val="18"/>
              </w:rPr>
              <w:t xml:space="preserve">Ver NTE INEN-ISO/IEC 17021-1:2017 requisitos </w:t>
            </w:r>
            <w:r w:rsidRPr="00200F74">
              <w:rPr>
                <w:sz w:val="18"/>
                <w:szCs w:val="18"/>
                <w:lang w:eastAsia="es-EC"/>
              </w:rPr>
              <w:t>10.2.2</w:t>
            </w:r>
          </w:p>
        </w:tc>
      </w:tr>
      <w:tr w:rsidR="00200F74" w:rsidRPr="00200F74" w14:paraId="142E06BF" w14:textId="77777777" w:rsidTr="00CC6462">
        <w:trPr>
          <w:trHeight w:val="108"/>
          <w:jc w:val="center"/>
        </w:trPr>
        <w:tc>
          <w:tcPr>
            <w:tcW w:w="9067" w:type="dxa"/>
            <w:shd w:val="clear" w:color="auto" w:fill="auto"/>
            <w:vAlign w:val="center"/>
          </w:tcPr>
          <w:p w14:paraId="4C2D07CA" w14:textId="4A194F67" w:rsidR="00CC6462" w:rsidRPr="00200F74" w:rsidRDefault="00CC6462" w:rsidP="000F789F">
            <w:pPr>
              <w:snapToGrid w:val="0"/>
              <w:jc w:val="both"/>
              <w:rPr>
                <w:b/>
                <w:sz w:val="18"/>
                <w:szCs w:val="18"/>
                <w:lang w:eastAsia="es-EC"/>
              </w:rPr>
            </w:pPr>
            <w:r w:rsidRPr="00200F74">
              <w:rPr>
                <w:b/>
                <w:sz w:val="18"/>
                <w:szCs w:val="18"/>
                <w:lang w:eastAsia="es-EC"/>
              </w:rPr>
              <w:t>Anexo 29:</w:t>
            </w:r>
          </w:p>
          <w:p w14:paraId="7690A400" w14:textId="77777777" w:rsidR="00CC6462" w:rsidRPr="00200F74" w:rsidRDefault="00CC6462" w:rsidP="000F789F">
            <w:pPr>
              <w:snapToGrid w:val="0"/>
              <w:jc w:val="both"/>
              <w:rPr>
                <w:sz w:val="18"/>
                <w:szCs w:val="18"/>
                <w:lang w:eastAsia="es-EC"/>
              </w:rPr>
            </w:pPr>
            <w:r w:rsidRPr="00200F74">
              <w:rPr>
                <w:sz w:val="18"/>
                <w:szCs w:val="18"/>
                <w:lang w:eastAsia="es-EC"/>
              </w:rPr>
              <w:t xml:space="preserve">Procedimiento Control de documentos </w:t>
            </w:r>
          </w:p>
          <w:p w14:paraId="25F0891D" w14:textId="77777777" w:rsidR="00CC6462" w:rsidRPr="00200F74" w:rsidRDefault="00CC6462" w:rsidP="000F789F">
            <w:pPr>
              <w:snapToGrid w:val="0"/>
              <w:jc w:val="both"/>
              <w:rPr>
                <w:b/>
                <w:bCs/>
                <w:sz w:val="18"/>
                <w:szCs w:val="18"/>
                <w:lang w:val="es-EC" w:eastAsia="es-EC"/>
              </w:rPr>
            </w:pPr>
            <w:r w:rsidRPr="00200F74">
              <w:rPr>
                <w:sz w:val="18"/>
                <w:szCs w:val="18"/>
              </w:rPr>
              <w:t xml:space="preserve">Ver NTE INEN-ISO/IEC 17021-1:2017 requisito </w:t>
            </w:r>
            <w:r w:rsidRPr="00200F74">
              <w:rPr>
                <w:sz w:val="18"/>
                <w:szCs w:val="18"/>
                <w:lang w:eastAsia="es-EC"/>
              </w:rPr>
              <w:t>10.2.3</w:t>
            </w:r>
          </w:p>
        </w:tc>
      </w:tr>
      <w:tr w:rsidR="00200F74" w:rsidRPr="00200F74" w14:paraId="084030EC" w14:textId="77777777" w:rsidTr="00CC6462">
        <w:trPr>
          <w:trHeight w:val="108"/>
          <w:jc w:val="center"/>
        </w:trPr>
        <w:tc>
          <w:tcPr>
            <w:tcW w:w="9067" w:type="dxa"/>
            <w:shd w:val="clear" w:color="auto" w:fill="auto"/>
            <w:vAlign w:val="center"/>
          </w:tcPr>
          <w:p w14:paraId="44C5825C" w14:textId="0A443A93" w:rsidR="00CC6462" w:rsidRPr="00200F74" w:rsidRDefault="00CC6462" w:rsidP="000F789F">
            <w:pPr>
              <w:snapToGrid w:val="0"/>
              <w:jc w:val="both"/>
              <w:rPr>
                <w:b/>
                <w:sz w:val="18"/>
                <w:szCs w:val="18"/>
                <w:lang w:eastAsia="es-EC"/>
              </w:rPr>
            </w:pPr>
            <w:r w:rsidRPr="00200F74">
              <w:rPr>
                <w:b/>
                <w:sz w:val="18"/>
                <w:szCs w:val="18"/>
                <w:lang w:eastAsia="es-EC"/>
              </w:rPr>
              <w:t>Anexo 30:</w:t>
            </w:r>
          </w:p>
          <w:p w14:paraId="6826ED5E" w14:textId="77777777" w:rsidR="00CC6462" w:rsidRPr="00200F74" w:rsidRDefault="00CC6462" w:rsidP="000F789F">
            <w:pPr>
              <w:snapToGrid w:val="0"/>
              <w:jc w:val="both"/>
              <w:rPr>
                <w:sz w:val="18"/>
                <w:szCs w:val="18"/>
                <w:lang w:eastAsia="es-EC"/>
              </w:rPr>
            </w:pPr>
            <w:r w:rsidRPr="00200F74">
              <w:rPr>
                <w:sz w:val="18"/>
                <w:szCs w:val="18"/>
                <w:lang w:eastAsia="es-EC"/>
              </w:rPr>
              <w:t xml:space="preserve">Procedimiento de Control de registros </w:t>
            </w:r>
          </w:p>
          <w:p w14:paraId="386D2935" w14:textId="77777777" w:rsidR="00CC6462" w:rsidRPr="00200F74" w:rsidRDefault="00CC6462" w:rsidP="000F789F">
            <w:pPr>
              <w:snapToGrid w:val="0"/>
              <w:jc w:val="both"/>
              <w:rPr>
                <w:sz w:val="18"/>
                <w:szCs w:val="18"/>
                <w:lang w:eastAsia="es-EC"/>
              </w:rPr>
            </w:pPr>
            <w:r w:rsidRPr="00200F74">
              <w:rPr>
                <w:sz w:val="18"/>
                <w:szCs w:val="18"/>
                <w:lang w:eastAsia="es-EC"/>
              </w:rPr>
              <w:t xml:space="preserve"> </w:t>
            </w:r>
            <w:r w:rsidRPr="00200F74">
              <w:rPr>
                <w:sz w:val="18"/>
                <w:szCs w:val="18"/>
              </w:rPr>
              <w:t xml:space="preserve">Ver NTE INEN-ISO/IEC 17021-1:2017 requisito </w:t>
            </w:r>
            <w:r w:rsidRPr="00200F74">
              <w:rPr>
                <w:sz w:val="18"/>
                <w:szCs w:val="18"/>
                <w:lang w:eastAsia="es-EC"/>
              </w:rPr>
              <w:t>10.2.4</w:t>
            </w:r>
          </w:p>
        </w:tc>
      </w:tr>
      <w:tr w:rsidR="00200F74" w:rsidRPr="00200F74" w14:paraId="5CFDDE86" w14:textId="77777777" w:rsidTr="00CC6462">
        <w:trPr>
          <w:trHeight w:val="108"/>
          <w:jc w:val="center"/>
        </w:trPr>
        <w:tc>
          <w:tcPr>
            <w:tcW w:w="9067" w:type="dxa"/>
            <w:shd w:val="clear" w:color="auto" w:fill="auto"/>
            <w:vAlign w:val="center"/>
          </w:tcPr>
          <w:p w14:paraId="21A18C01" w14:textId="44FA75D9" w:rsidR="00CC6462" w:rsidRPr="00200F74" w:rsidRDefault="00CC6462" w:rsidP="000F789F">
            <w:pPr>
              <w:snapToGrid w:val="0"/>
              <w:jc w:val="both"/>
              <w:rPr>
                <w:b/>
                <w:sz w:val="18"/>
                <w:szCs w:val="18"/>
                <w:lang w:eastAsia="es-EC"/>
              </w:rPr>
            </w:pPr>
            <w:r w:rsidRPr="00200F74">
              <w:rPr>
                <w:b/>
                <w:sz w:val="18"/>
                <w:szCs w:val="18"/>
                <w:lang w:eastAsia="es-EC"/>
              </w:rPr>
              <w:t>Anexo 31:</w:t>
            </w:r>
          </w:p>
          <w:p w14:paraId="4D84B3AA" w14:textId="77777777" w:rsidR="00CC6462" w:rsidRPr="00200F74" w:rsidRDefault="00CC6462" w:rsidP="000F789F">
            <w:pPr>
              <w:snapToGrid w:val="0"/>
              <w:jc w:val="both"/>
              <w:rPr>
                <w:sz w:val="18"/>
                <w:szCs w:val="18"/>
                <w:lang w:eastAsia="es-EC"/>
              </w:rPr>
            </w:pPr>
            <w:r w:rsidRPr="00200F74">
              <w:rPr>
                <w:sz w:val="18"/>
                <w:szCs w:val="18"/>
                <w:lang w:eastAsia="es-EC"/>
              </w:rPr>
              <w:t>Listado actualizado de documentos internos y externos en vigor</w:t>
            </w:r>
          </w:p>
        </w:tc>
      </w:tr>
      <w:tr w:rsidR="00200F74" w:rsidRPr="00200F74" w14:paraId="597B7A6D" w14:textId="77777777" w:rsidTr="00CC6462">
        <w:trPr>
          <w:trHeight w:val="108"/>
          <w:jc w:val="center"/>
        </w:trPr>
        <w:tc>
          <w:tcPr>
            <w:tcW w:w="9067" w:type="dxa"/>
            <w:shd w:val="clear" w:color="auto" w:fill="auto"/>
            <w:vAlign w:val="center"/>
          </w:tcPr>
          <w:p w14:paraId="124E9CC4" w14:textId="78769605" w:rsidR="00CC6462" w:rsidRPr="00200F74" w:rsidRDefault="00CC6462" w:rsidP="000F789F">
            <w:pPr>
              <w:snapToGrid w:val="0"/>
              <w:jc w:val="both"/>
              <w:rPr>
                <w:b/>
                <w:sz w:val="18"/>
                <w:szCs w:val="18"/>
                <w:lang w:eastAsia="es-EC"/>
              </w:rPr>
            </w:pPr>
            <w:r w:rsidRPr="00200F74">
              <w:rPr>
                <w:b/>
                <w:sz w:val="18"/>
                <w:szCs w:val="18"/>
                <w:lang w:eastAsia="es-EC"/>
              </w:rPr>
              <w:t>Anexo 32:</w:t>
            </w:r>
          </w:p>
          <w:p w14:paraId="6CE0B5C3" w14:textId="77777777" w:rsidR="00CC6462" w:rsidRPr="00200F74" w:rsidRDefault="00CC6462" w:rsidP="000F789F">
            <w:pPr>
              <w:snapToGrid w:val="0"/>
              <w:jc w:val="both"/>
              <w:rPr>
                <w:sz w:val="18"/>
                <w:szCs w:val="18"/>
                <w:lang w:eastAsia="es-EC"/>
              </w:rPr>
            </w:pPr>
            <w:r w:rsidRPr="00200F74">
              <w:rPr>
                <w:sz w:val="18"/>
                <w:szCs w:val="18"/>
                <w:lang w:eastAsia="es-EC"/>
              </w:rPr>
              <w:t xml:space="preserve">Procedimiento de Revisión por la dirección </w:t>
            </w:r>
          </w:p>
          <w:p w14:paraId="03A9DA47" w14:textId="77777777" w:rsidR="00CC6462" w:rsidRPr="00200F74" w:rsidRDefault="00CC6462" w:rsidP="000F789F">
            <w:pPr>
              <w:snapToGrid w:val="0"/>
              <w:jc w:val="both"/>
              <w:rPr>
                <w:sz w:val="18"/>
                <w:szCs w:val="18"/>
                <w:lang w:eastAsia="es-EC"/>
              </w:rPr>
            </w:pPr>
            <w:r w:rsidRPr="00200F74">
              <w:rPr>
                <w:sz w:val="18"/>
                <w:szCs w:val="18"/>
              </w:rPr>
              <w:t xml:space="preserve">Ver NTE INEN-ISO/IEC 17021-1:2017 requisito </w:t>
            </w:r>
            <w:r w:rsidRPr="00200F74">
              <w:rPr>
                <w:sz w:val="18"/>
                <w:szCs w:val="18"/>
                <w:lang w:eastAsia="es-EC"/>
              </w:rPr>
              <w:t>10.2.5</w:t>
            </w:r>
          </w:p>
        </w:tc>
      </w:tr>
      <w:tr w:rsidR="00200F74" w:rsidRPr="00200F74" w14:paraId="281C712A" w14:textId="77777777" w:rsidTr="00CC6462">
        <w:trPr>
          <w:trHeight w:val="108"/>
          <w:jc w:val="center"/>
        </w:trPr>
        <w:tc>
          <w:tcPr>
            <w:tcW w:w="9067" w:type="dxa"/>
            <w:shd w:val="clear" w:color="auto" w:fill="auto"/>
            <w:vAlign w:val="center"/>
          </w:tcPr>
          <w:p w14:paraId="71148C39" w14:textId="07A6D83B" w:rsidR="00CC6462" w:rsidRPr="00200F74" w:rsidRDefault="00CC6462" w:rsidP="000F789F">
            <w:pPr>
              <w:snapToGrid w:val="0"/>
              <w:jc w:val="both"/>
              <w:rPr>
                <w:b/>
                <w:sz w:val="18"/>
                <w:szCs w:val="18"/>
                <w:lang w:eastAsia="es-EC"/>
              </w:rPr>
            </w:pPr>
            <w:r w:rsidRPr="00200F74">
              <w:rPr>
                <w:b/>
                <w:sz w:val="18"/>
                <w:szCs w:val="18"/>
                <w:lang w:eastAsia="es-EC"/>
              </w:rPr>
              <w:t>Anexo 33:</w:t>
            </w:r>
          </w:p>
          <w:p w14:paraId="3C5464BD" w14:textId="77777777" w:rsidR="00CC6462" w:rsidRPr="00200F74" w:rsidRDefault="00CC6462" w:rsidP="000F789F">
            <w:pPr>
              <w:snapToGrid w:val="0"/>
              <w:jc w:val="both"/>
              <w:rPr>
                <w:sz w:val="18"/>
                <w:szCs w:val="18"/>
                <w:lang w:eastAsia="es-EC"/>
              </w:rPr>
            </w:pPr>
            <w:r w:rsidRPr="00200F74">
              <w:rPr>
                <w:sz w:val="18"/>
                <w:szCs w:val="18"/>
                <w:lang w:eastAsia="es-EC"/>
              </w:rPr>
              <w:t xml:space="preserve">Registro de la última Revisión por la Dirección. </w:t>
            </w:r>
          </w:p>
          <w:p w14:paraId="0CA96E38" w14:textId="77777777" w:rsidR="00CC6462" w:rsidRPr="00200F74" w:rsidRDefault="00CC6462" w:rsidP="000F789F">
            <w:pPr>
              <w:snapToGrid w:val="0"/>
              <w:jc w:val="both"/>
              <w:rPr>
                <w:sz w:val="18"/>
                <w:szCs w:val="18"/>
                <w:lang w:eastAsia="es-EC"/>
              </w:rPr>
            </w:pPr>
            <w:r w:rsidRPr="00200F74">
              <w:rPr>
                <w:sz w:val="18"/>
                <w:szCs w:val="18"/>
              </w:rPr>
              <w:t xml:space="preserve">Ver NTE INEN-ISO/IEC 17021-1:2017 requisito </w:t>
            </w:r>
            <w:r w:rsidRPr="00200F74">
              <w:rPr>
                <w:sz w:val="18"/>
                <w:szCs w:val="18"/>
                <w:lang w:eastAsia="es-EC"/>
              </w:rPr>
              <w:t>10.2.5</w:t>
            </w:r>
          </w:p>
        </w:tc>
      </w:tr>
      <w:tr w:rsidR="00200F74" w:rsidRPr="00200F74" w14:paraId="264D6470" w14:textId="77777777" w:rsidTr="00CC6462">
        <w:trPr>
          <w:trHeight w:val="108"/>
          <w:jc w:val="center"/>
        </w:trPr>
        <w:tc>
          <w:tcPr>
            <w:tcW w:w="9067" w:type="dxa"/>
            <w:shd w:val="clear" w:color="auto" w:fill="auto"/>
            <w:vAlign w:val="center"/>
          </w:tcPr>
          <w:p w14:paraId="662E2655" w14:textId="26634A6A" w:rsidR="00CC6462" w:rsidRPr="00200F74" w:rsidRDefault="00CC6462" w:rsidP="000F789F">
            <w:pPr>
              <w:snapToGrid w:val="0"/>
              <w:jc w:val="both"/>
              <w:rPr>
                <w:b/>
                <w:sz w:val="18"/>
                <w:szCs w:val="18"/>
                <w:lang w:eastAsia="es-EC"/>
              </w:rPr>
            </w:pPr>
            <w:r w:rsidRPr="00200F74">
              <w:rPr>
                <w:b/>
                <w:sz w:val="18"/>
                <w:szCs w:val="18"/>
                <w:lang w:eastAsia="es-EC"/>
              </w:rPr>
              <w:t>Anexo 34:</w:t>
            </w:r>
          </w:p>
          <w:p w14:paraId="13816F10" w14:textId="77777777" w:rsidR="00CC6462" w:rsidRPr="00200F74" w:rsidRDefault="00CC6462" w:rsidP="000F789F">
            <w:pPr>
              <w:snapToGrid w:val="0"/>
              <w:jc w:val="both"/>
              <w:rPr>
                <w:sz w:val="18"/>
                <w:szCs w:val="18"/>
                <w:lang w:eastAsia="es-EC"/>
              </w:rPr>
            </w:pPr>
            <w:r w:rsidRPr="00200F74">
              <w:rPr>
                <w:sz w:val="18"/>
                <w:szCs w:val="18"/>
                <w:lang w:eastAsia="es-EC"/>
              </w:rPr>
              <w:t xml:space="preserve">Procedimiento de Auditorías internas </w:t>
            </w:r>
          </w:p>
          <w:p w14:paraId="678E66AB" w14:textId="77777777" w:rsidR="00CC6462" w:rsidRPr="00200F74" w:rsidRDefault="00CC6462" w:rsidP="000F789F">
            <w:pPr>
              <w:snapToGrid w:val="0"/>
              <w:jc w:val="both"/>
              <w:rPr>
                <w:sz w:val="18"/>
                <w:szCs w:val="18"/>
                <w:lang w:eastAsia="es-EC"/>
              </w:rPr>
            </w:pPr>
            <w:r w:rsidRPr="00200F74">
              <w:rPr>
                <w:sz w:val="18"/>
                <w:szCs w:val="18"/>
              </w:rPr>
              <w:t xml:space="preserve">Ver NTE INEN-ISO/IEC 17021-1:2017 requisito </w:t>
            </w:r>
            <w:r w:rsidRPr="00200F74">
              <w:rPr>
                <w:sz w:val="18"/>
                <w:szCs w:val="18"/>
                <w:lang w:eastAsia="es-EC"/>
              </w:rPr>
              <w:t>10.2.6</w:t>
            </w:r>
          </w:p>
        </w:tc>
      </w:tr>
      <w:tr w:rsidR="00200F74" w:rsidRPr="00200F74" w14:paraId="7B2DDC28" w14:textId="77777777" w:rsidTr="00CC6462">
        <w:trPr>
          <w:trHeight w:val="108"/>
          <w:jc w:val="center"/>
        </w:trPr>
        <w:tc>
          <w:tcPr>
            <w:tcW w:w="9067" w:type="dxa"/>
            <w:shd w:val="clear" w:color="auto" w:fill="auto"/>
            <w:vAlign w:val="center"/>
          </w:tcPr>
          <w:p w14:paraId="0212F389" w14:textId="28E11A36" w:rsidR="00CC6462" w:rsidRPr="00200F74" w:rsidRDefault="00CC6462" w:rsidP="000F789F">
            <w:pPr>
              <w:snapToGrid w:val="0"/>
              <w:jc w:val="both"/>
              <w:rPr>
                <w:b/>
                <w:sz w:val="18"/>
                <w:szCs w:val="18"/>
                <w:lang w:eastAsia="es-EC"/>
              </w:rPr>
            </w:pPr>
            <w:r w:rsidRPr="00200F74">
              <w:rPr>
                <w:b/>
                <w:sz w:val="18"/>
                <w:szCs w:val="18"/>
                <w:lang w:eastAsia="es-EC"/>
              </w:rPr>
              <w:t>Anexo 35:</w:t>
            </w:r>
          </w:p>
          <w:p w14:paraId="25615380" w14:textId="77777777" w:rsidR="00CC6462" w:rsidRPr="00200F74" w:rsidRDefault="00CC6462" w:rsidP="000F789F">
            <w:pPr>
              <w:snapToGrid w:val="0"/>
              <w:jc w:val="both"/>
              <w:rPr>
                <w:sz w:val="18"/>
                <w:szCs w:val="18"/>
                <w:lang w:eastAsia="es-EC"/>
              </w:rPr>
            </w:pPr>
            <w:r w:rsidRPr="00200F74">
              <w:rPr>
                <w:sz w:val="18"/>
                <w:szCs w:val="18"/>
                <w:lang w:eastAsia="es-EC"/>
              </w:rPr>
              <w:t>Informe de la última auditoría interna</w:t>
            </w:r>
          </w:p>
          <w:p w14:paraId="2C156FE4" w14:textId="06C6039E" w:rsidR="007939DC" w:rsidRPr="00200F74" w:rsidRDefault="007939DC" w:rsidP="000F789F">
            <w:pPr>
              <w:snapToGrid w:val="0"/>
              <w:jc w:val="both"/>
              <w:rPr>
                <w:b/>
                <w:bCs/>
                <w:sz w:val="18"/>
                <w:szCs w:val="18"/>
                <w:lang w:val="es-EC" w:eastAsia="es-EC"/>
              </w:rPr>
            </w:pPr>
            <w:r w:rsidRPr="00200F74">
              <w:rPr>
                <w:sz w:val="18"/>
                <w:szCs w:val="18"/>
              </w:rPr>
              <w:t xml:space="preserve">Ver NTE INEN-ISO/IEC 17021-1:2017 requisito </w:t>
            </w:r>
            <w:r w:rsidRPr="00200F74">
              <w:rPr>
                <w:sz w:val="18"/>
                <w:szCs w:val="18"/>
                <w:lang w:eastAsia="es-EC"/>
              </w:rPr>
              <w:t>10.2.6</w:t>
            </w:r>
          </w:p>
        </w:tc>
      </w:tr>
      <w:tr w:rsidR="00200F74" w:rsidRPr="00200F74" w14:paraId="7013E6E5" w14:textId="77777777" w:rsidTr="00CC6462">
        <w:trPr>
          <w:trHeight w:val="108"/>
          <w:jc w:val="center"/>
        </w:trPr>
        <w:tc>
          <w:tcPr>
            <w:tcW w:w="9067" w:type="dxa"/>
            <w:shd w:val="clear" w:color="auto" w:fill="auto"/>
            <w:vAlign w:val="center"/>
          </w:tcPr>
          <w:p w14:paraId="2963F380" w14:textId="5778651D" w:rsidR="00CC6462" w:rsidRPr="00200F74" w:rsidRDefault="00CC6462" w:rsidP="000F789F">
            <w:pPr>
              <w:snapToGrid w:val="0"/>
              <w:jc w:val="both"/>
              <w:rPr>
                <w:b/>
                <w:sz w:val="18"/>
                <w:szCs w:val="18"/>
                <w:lang w:eastAsia="es-EC"/>
              </w:rPr>
            </w:pPr>
            <w:r w:rsidRPr="00200F74">
              <w:rPr>
                <w:b/>
                <w:sz w:val="18"/>
                <w:szCs w:val="18"/>
                <w:lang w:eastAsia="es-EC"/>
              </w:rPr>
              <w:t>Anexo 36:</w:t>
            </w:r>
          </w:p>
          <w:p w14:paraId="7A8150D6" w14:textId="77777777" w:rsidR="00CC6462" w:rsidRPr="00200F74" w:rsidRDefault="00CC6462" w:rsidP="000F789F">
            <w:pPr>
              <w:snapToGrid w:val="0"/>
              <w:jc w:val="both"/>
              <w:rPr>
                <w:sz w:val="18"/>
                <w:szCs w:val="18"/>
                <w:lang w:eastAsia="es-EC"/>
              </w:rPr>
            </w:pPr>
            <w:r w:rsidRPr="00200F74">
              <w:rPr>
                <w:sz w:val="18"/>
                <w:szCs w:val="18"/>
                <w:lang w:eastAsia="es-EC"/>
              </w:rPr>
              <w:t xml:space="preserve">Procedimiento de Acciones correctivas </w:t>
            </w:r>
          </w:p>
          <w:p w14:paraId="4E070BB1" w14:textId="77777777" w:rsidR="00CC6462" w:rsidRPr="00200F74" w:rsidRDefault="00CC6462" w:rsidP="000F789F">
            <w:pPr>
              <w:snapToGrid w:val="0"/>
              <w:jc w:val="both"/>
              <w:rPr>
                <w:b/>
                <w:bCs/>
                <w:sz w:val="18"/>
                <w:szCs w:val="18"/>
                <w:lang w:val="es-EC" w:eastAsia="es-EC"/>
              </w:rPr>
            </w:pPr>
            <w:r w:rsidRPr="00200F74">
              <w:rPr>
                <w:sz w:val="18"/>
                <w:szCs w:val="18"/>
              </w:rPr>
              <w:t xml:space="preserve">Ver NTE INEN-ISO/IEC 17021-1:2017 requisito </w:t>
            </w:r>
            <w:r w:rsidRPr="00200F74">
              <w:rPr>
                <w:sz w:val="18"/>
                <w:szCs w:val="18"/>
                <w:lang w:eastAsia="es-EC"/>
              </w:rPr>
              <w:t>10.2.7</w:t>
            </w:r>
          </w:p>
        </w:tc>
      </w:tr>
      <w:tr w:rsidR="00200F74" w:rsidRPr="00200F74" w14:paraId="34140BF6" w14:textId="77777777" w:rsidTr="00CC6462">
        <w:trPr>
          <w:trHeight w:val="108"/>
          <w:jc w:val="center"/>
        </w:trPr>
        <w:tc>
          <w:tcPr>
            <w:tcW w:w="9067" w:type="dxa"/>
            <w:shd w:val="clear" w:color="auto" w:fill="auto"/>
            <w:vAlign w:val="center"/>
          </w:tcPr>
          <w:p w14:paraId="468DDD39" w14:textId="7B400F0D" w:rsidR="00CC6462" w:rsidRPr="00200F74" w:rsidRDefault="00CC6462" w:rsidP="000F789F">
            <w:pPr>
              <w:snapToGrid w:val="0"/>
              <w:jc w:val="both"/>
              <w:rPr>
                <w:b/>
                <w:sz w:val="18"/>
                <w:szCs w:val="18"/>
                <w:lang w:eastAsia="es-EC"/>
              </w:rPr>
            </w:pPr>
            <w:r w:rsidRPr="00200F74">
              <w:rPr>
                <w:b/>
                <w:sz w:val="18"/>
                <w:szCs w:val="18"/>
                <w:lang w:eastAsia="es-EC"/>
              </w:rPr>
              <w:t>Anexo 37:</w:t>
            </w:r>
          </w:p>
          <w:p w14:paraId="4B6C9B43" w14:textId="77777777" w:rsidR="00CC6462" w:rsidRPr="00200F74" w:rsidRDefault="00CC6462" w:rsidP="000F789F">
            <w:pPr>
              <w:snapToGrid w:val="0"/>
              <w:jc w:val="both"/>
              <w:rPr>
                <w:b/>
                <w:bCs/>
                <w:sz w:val="18"/>
                <w:szCs w:val="18"/>
                <w:lang w:val="es-EC" w:eastAsia="es-EC"/>
              </w:rPr>
            </w:pPr>
            <w:r w:rsidRPr="00200F74">
              <w:rPr>
                <w:sz w:val="18"/>
                <w:szCs w:val="18"/>
                <w:lang w:eastAsia="es-EC"/>
              </w:rPr>
              <w:t>Copia de la autorización, calificación o registro previo ante el propietario del esquema, para el alcance solicitado (cuando aplique)</w:t>
            </w:r>
          </w:p>
        </w:tc>
      </w:tr>
    </w:tbl>
    <w:p w14:paraId="1778CEB0" w14:textId="14B07F11" w:rsidR="008D7EDB" w:rsidRPr="00200F74" w:rsidRDefault="00FF0342" w:rsidP="002640DA">
      <w:pPr>
        <w:spacing w:before="120"/>
        <w:jc w:val="both"/>
        <w:rPr>
          <w:sz w:val="20"/>
          <w:szCs w:val="20"/>
        </w:rPr>
      </w:pPr>
      <w:r w:rsidRPr="00200F74">
        <w:rPr>
          <w:sz w:val="20"/>
          <w:szCs w:val="20"/>
        </w:rPr>
        <w:t xml:space="preserve">La solicitud debe estar completamente diligenciada y presentarse </w:t>
      </w:r>
      <w:r w:rsidR="0001537E" w:rsidRPr="00200F74">
        <w:rPr>
          <w:bCs/>
          <w:iCs/>
          <w:sz w:val="20"/>
          <w:szCs w:val="20"/>
        </w:rPr>
        <w:t>con firma electrónica</w:t>
      </w:r>
      <w:r w:rsidRPr="00200F74">
        <w:rPr>
          <w:sz w:val="20"/>
          <w:szCs w:val="20"/>
        </w:rPr>
        <w:t>. Los documentos anexos de</w:t>
      </w:r>
      <w:r w:rsidR="00D0725F" w:rsidRPr="00200F74">
        <w:rPr>
          <w:sz w:val="20"/>
          <w:szCs w:val="20"/>
        </w:rPr>
        <w:t>ben ser presentados en digital</w:t>
      </w:r>
      <w:r w:rsidRPr="00200F74">
        <w:rPr>
          <w:sz w:val="20"/>
          <w:szCs w:val="20"/>
        </w:rPr>
        <w:t xml:space="preserve">, cada anexo debe estar guardado </w:t>
      </w:r>
      <w:r w:rsidR="00BC275C" w:rsidRPr="00200F74">
        <w:rPr>
          <w:sz w:val="20"/>
          <w:szCs w:val="20"/>
        </w:rPr>
        <w:t>en</w:t>
      </w:r>
      <w:r w:rsidRPr="00200F74">
        <w:rPr>
          <w:sz w:val="20"/>
          <w:szCs w:val="20"/>
        </w:rPr>
        <w:t xml:space="preserve"> un archivo independiente </w:t>
      </w:r>
      <w:r w:rsidR="00F270A4" w:rsidRPr="00200F74">
        <w:rPr>
          <w:sz w:val="20"/>
          <w:szCs w:val="20"/>
        </w:rPr>
        <w:t xml:space="preserve">e identificado mediante </w:t>
      </w:r>
      <w:r w:rsidRPr="00200F74">
        <w:rPr>
          <w:sz w:val="20"/>
          <w:szCs w:val="20"/>
        </w:rPr>
        <w:t>el número del anexo al que corresponde</w:t>
      </w:r>
      <w:r w:rsidR="00BC275C" w:rsidRPr="00200F74">
        <w:rPr>
          <w:sz w:val="20"/>
          <w:szCs w:val="20"/>
        </w:rPr>
        <w:t>.</w:t>
      </w:r>
    </w:p>
    <w:p w14:paraId="52077276" w14:textId="77777777" w:rsidR="00EA7251" w:rsidRPr="00200F74" w:rsidRDefault="00EA7251" w:rsidP="002640DA">
      <w:pPr>
        <w:spacing w:before="120"/>
        <w:jc w:val="both"/>
        <w:rPr>
          <w:sz w:val="20"/>
          <w:szCs w:val="20"/>
        </w:rPr>
      </w:pPr>
    </w:p>
    <w:p w14:paraId="740D6662" w14:textId="77777777" w:rsidR="0032035A" w:rsidRPr="00200F74" w:rsidRDefault="00271118" w:rsidP="00771092">
      <w:pPr>
        <w:numPr>
          <w:ilvl w:val="0"/>
          <w:numId w:val="3"/>
        </w:numPr>
        <w:rPr>
          <w:b/>
          <w:sz w:val="20"/>
          <w:szCs w:val="20"/>
        </w:rPr>
      </w:pPr>
      <w:r w:rsidRPr="00200F74">
        <w:rPr>
          <w:b/>
          <w:sz w:val="20"/>
          <w:szCs w:val="20"/>
        </w:rPr>
        <w:t>DECLARACIÓN</w:t>
      </w:r>
      <w:r w:rsidR="0032035A" w:rsidRPr="00200F74">
        <w:rPr>
          <w:b/>
          <w:sz w:val="20"/>
          <w:szCs w:val="20"/>
        </w:rPr>
        <w:t xml:space="preserve"> DE CUMPLIMIENTO CON </w:t>
      </w:r>
      <w:r w:rsidR="0079155B" w:rsidRPr="00200F74">
        <w:rPr>
          <w:b/>
          <w:sz w:val="20"/>
          <w:szCs w:val="20"/>
        </w:rPr>
        <w:t xml:space="preserve">EL PROCESO DE </w:t>
      </w:r>
      <w:r w:rsidR="0032035A" w:rsidRPr="00200F74">
        <w:rPr>
          <w:b/>
          <w:sz w:val="20"/>
          <w:szCs w:val="20"/>
        </w:rPr>
        <w:t>ACREDITACIÓN</w:t>
      </w:r>
    </w:p>
    <w:p w14:paraId="411DB03E" w14:textId="77777777" w:rsidR="00237C4E" w:rsidRPr="00200F74" w:rsidRDefault="00237C4E" w:rsidP="00237C4E">
      <w:pPr>
        <w:ind w:left="360"/>
        <w:rPr>
          <w:b/>
          <w:sz w:val="18"/>
          <w:szCs w:val="18"/>
        </w:rPr>
      </w:pPr>
    </w:p>
    <w:p w14:paraId="2AFF1111" w14:textId="025054D5" w:rsidR="007C4051" w:rsidRPr="00200F74" w:rsidRDefault="007C4051" w:rsidP="007C4051">
      <w:pPr>
        <w:pStyle w:val="Encabezado"/>
        <w:spacing w:before="40" w:after="40"/>
        <w:jc w:val="both"/>
        <w:rPr>
          <w:sz w:val="20"/>
          <w:szCs w:val="20"/>
        </w:rPr>
      </w:pPr>
      <w:r w:rsidRPr="00200F74">
        <w:rPr>
          <w:sz w:val="20"/>
          <w:szCs w:val="20"/>
        </w:rPr>
        <w:t xml:space="preserve">El suscrito, </w:t>
      </w:r>
      <w:r w:rsidR="00A92E71" w:rsidRPr="00200F74">
        <w:rPr>
          <w:sz w:val="18"/>
          <w:szCs w:val="18"/>
        </w:rPr>
        <w:fldChar w:fldCharType="begin">
          <w:ffData>
            <w:name w:val=""/>
            <w:enabled/>
            <w:calcOnExit w:val="0"/>
            <w:textInput/>
          </w:ffData>
        </w:fldChar>
      </w:r>
      <w:r w:rsidR="00A92E71" w:rsidRPr="00200F74">
        <w:rPr>
          <w:sz w:val="18"/>
          <w:szCs w:val="18"/>
        </w:rPr>
        <w:instrText xml:space="preserve"> FORMTEXT </w:instrText>
      </w:r>
      <w:r w:rsidR="00A92E71" w:rsidRPr="00200F74">
        <w:rPr>
          <w:sz w:val="18"/>
          <w:szCs w:val="18"/>
        </w:rPr>
      </w:r>
      <w:r w:rsidR="00A92E71" w:rsidRPr="00200F74">
        <w:rPr>
          <w:sz w:val="18"/>
          <w:szCs w:val="18"/>
        </w:rPr>
        <w:fldChar w:fldCharType="separate"/>
      </w:r>
      <w:r w:rsidR="00A92E71" w:rsidRPr="00200F74">
        <w:rPr>
          <w:rFonts w:eastAsia="Arial"/>
          <w:spacing w:val="-2"/>
          <w:sz w:val="18"/>
          <w:szCs w:val="18"/>
        </w:rPr>
        <w:t> Nombres y Apellidos</w:t>
      </w:r>
      <w:r w:rsidR="00A92E71" w:rsidRPr="00200F74">
        <w:rPr>
          <w:spacing w:val="-2"/>
          <w:sz w:val="18"/>
          <w:szCs w:val="18"/>
        </w:rPr>
        <w:t> </w:t>
      </w:r>
      <w:r w:rsidR="00A92E71" w:rsidRPr="00200F74">
        <w:rPr>
          <w:sz w:val="18"/>
          <w:szCs w:val="18"/>
        </w:rPr>
        <w:fldChar w:fldCharType="end"/>
      </w:r>
      <w:r w:rsidRPr="00200F74">
        <w:rPr>
          <w:sz w:val="20"/>
          <w:szCs w:val="20"/>
        </w:rPr>
        <w:t xml:space="preserve">, con documento de identificación </w:t>
      </w:r>
      <w:r w:rsidR="00A92E71" w:rsidRPr="00200F74">
        <w:rPr>
          <w:sz w:val="18"/>
          <w:szCs w:val="18"/>
        </w:rPr>
        <w:fldChar w:fldCharType="begin">
          <w:ffData>
            <w:name w:val=""/>
            <w:enabled/>
            <w:calcOnExit w:val="0"/>
            <w:textInput/>
          </w:ffData>
        </w:fldChar>
      </w:r>
      <w:r w:rsidR="00A92E71" w:rsidRPr="00200F74">
        <w:rPr>
          <w:sz w:val="18"/>
          <w:szCs w:val="18"/>
        </w:rPr>
        <w:instrText xml:space="preserve"> FORMTEXT </w:instrText>
      </w:r>
      <w:r w:rsidR="00A92E71" w:rsidRPr="00200F74">
        <w:rPr>
          <w:sz w:val="18"/>
          <w:szCs w:val="18"/>
        </w:rPr>
      </w:r>
      <w:r w:rsidR="00A92E71" w:rsidRPr="00200F74">
        <w:rPr>
          <w:sz w:val="18"/>
          <w:szCs w:val="18"/>
        </w:rPr>
        <w:fldChar w:fldCharType="separate"/>
      </w:r>
      <w:r w:rsidR="00A92E71" w:rsidRPr="00200F74">
        <w:rPr>
          <w:rFonts w:eastAsia="Arial"/>
          <w:spacing w:val="-2"/>
          <w:sz w:val="18"/>
          <w:szCs w:val="18"/>
        </w:rPr>
        <w:t> </w:t>
      </w:r>
      <w:r w:rsidR="00A92E71" w:rsidRPr="00200F74">
        <w:rPr>
          <w:sz w:val="20"/>
          <w:szCs w:val="20"/>
        </w:rPr>
        <w:t>número de cédula</w:t>
      </w:r>
      <w:r w:rsidR="00A92E71" w:rsidRPr="00200F74">
        <w:rPr>
          <w:spacing w:val="-2"/>
          <w:sz w:val="18"/>
          <w:szCs w:val="18"/>
        </w:rPr>
        <w:t> </w:t>
      </w:r>
      <w:r w:rsidR="00A92E71" w:rsidRPr="00200F74">
        <w:rPr>
          <w:sz w:val="18"/>
          <w:szCs w:val="18"/>
        </w:rPr>
        <w:fldChar w:fldCharType="end"/>
      </w:r>
      <w:r w:rsidRPr="00200F74">
        <w:rPr>
          <w:sz w:val="20"/>
          <w:szCs w:val="20"/>
        </w:rPr>
        <w:t xml:space="preserve">, en calidad de </w:t>
      </w:r>
      <w:r w:rsidR="0061316B" w:rsidRPr="00200F74">
        <w:rPr>
          <w:sz w:val="20"/>
          <w:szCs w:val="20"/>
        </w:rPr>
        <w:t>representante legal autorizado</w:t>
      </w:r>
      <w:r w:rsidR="00E11D34" w:rsidRPr="00200F74">
        <w:rPr>
          <w:sz w:val="20"/>
          <w:szCs w:val="20"/>
        </w:rPr>
        <w:t xml:space="preserve"> </w:t>
      </w:r>
      <w:r w:rsidR="00E11D34" w:rsidRPr="00200F74">
        <w:rPr>
          <w:bCs/>
          <w:iCs/>
          <w:sz w:val="20"/>
          <w:szCs w:val="20"/>
        </w:rPr>
        <w:t>y/o por sus propios derechos</w:t>
      </w:r>
      <w:r w:rsidR="0061316B" w:rsidRPr="00200F74">
        <w:rPr>
          <w:sz w:val="20"/>
          <w:szCs w:val="20"/>
        </w:rPr>
        <w:t xml:space="preserve"> </w:t>
      </w:r>
      <w:r w:rsidR="004D1E4C" w:rsidRPr="00200F74">
        <w:rPr>
          <w:sz w:val="20"/>
          <w:szCs w:val="20"/>
        </w:rPr>
        <w:t xml:space="preserve">del </w:t>
      </w:r>
      <w:r w:rsidR="00A92E71" w:rsidRPr="00200F74">
        <w:rPr>
          <w:sz w:val="18"/>
          <w:szCs w:val="18"/>
        </w:rPr>
        <w:fldChar w:fldCharType="begin">
          <w:ffData>
            <w:name w:val=""/>
            <w:enabled/>
            <w:calcOnExit w:val="0"/>
            <w:textInput/>
          </w:ffData>
        </w:fldChar>
      </w:r>
      <w:r w:rsidR="00A92E71" w:rsidRPr="00200F74">
        <w:rPr>
          <w:sz w:val="18"/>
          <w:szCs w:val="18"/>
        </w:rPr>
        <w:instrText xml:space="preserve"> FORMTEXT </w:instrText>
      </w:r>
      <w:r w:rsidR="00A92E71" w:rsidRPr="00200F74">
        <w:rPr>
          <w:sz w:val="18"/>
          <w:szCs w:val="18"/>
        </w:rPr>
      </w:r>
      <w:r w:rsidR="00A92E71" w:rsidRPr="00200F74">
        <w:rPr>
          <w:sz w:val="18"/>
          <w:szCs w:val="18"/>
        </w:rPr>
        <w:fldChar w:fldCharType="separate"/>
      </w:r>
      <w:r w:rsidR="00A92E71" w:rsidRPr="00200F74">
        <w:rPr>
          <w:rFonts w:eastAsia="Arial"/>
          <w:b/>
          <w:spacing w:val="-2"/>
          <w:sz w:val="18"/>
          <w:szCs w:val="18"/>
        </w:rPr>
        <w:t> </w:t>
      </w:r>
      <w:r w:rsidR="004D1E4C" w:rsidRPr="00200F74">
        <w:rPr>
          <w:sz w:val="20"/>
          <w:szCs w:val="20"/>
        </w:rPr>
        <w:t>nombre del organismo</w:t>
      </w:r>
      <w:r w:rsidR="004D1E4C" w:rsidRPr="00200F74">
        <w:rPr>
          <w:b/>
          <w:spacing w:val="-2"/>
          <w:sz w:val="18"/>
          <w:szCs w:val="18"/>
        </w:rPr>
        <w:t xml:space="preserve"> </w:t>
      </w:r>
      <w:r w:rsidR="00A92E71" w:rsidRPr="00200F74">
        <w:rPr>
          <w:b/>
          <w:spacing w:val="-2"/>
          <w:sz w:val="18"/>
          <w:szCs w:val="18"/>
        </w:rPr>
        <w:t> </w:t>
      </w:r>
      <w:r w:rsidR="00A92E71" w:rsidRPr="00200F74">
        <w:rPr>
          <w:sz w:val="18"/>
          <w:szCs w:val="18"/>
        </w:rPr>
        <w:fldChar w:fldCharType="end"/>
      </w:r>
      <w:r w:rsidRPr="00200F74">
        <w:rPr>
          <w:sz w:val="20"/>
          <w:szCs w:val="20"/>
        </w:rPr>
        <w:t>:</w:t>
      </w:r>
    </w:p>
    <w:p w14:paraId="163E8B26" w14:textId="1A6DEBA9" w:rsidR="00DC3072" w:rsidRPr="00200F74" w:rsidRDefault="007C4051" w:rsidP="00DE6F6F">
      <w:pPr>
        <w:spacing w:before="120"/>
        <w:jc w:val="both"/>
        <w:rPr>
          <w:spacing w:val="-2"/>
          <w:sz w:val="20"/>
          <w:szCs w:val="20"/>
        </w:rPr>
      </w:pPr>
      <w:r w:rsidRPr="00200F74">
        <w:rPr>
          <w:b/>
          <w:bCs/>
          <w:spacing w:val="-2"/>
          <w:sz w:val="20"/>
          <w:szCs w:val="20"/>
        </w:rPr>
        <w:t>SOLICIT</w:t>
      </w:r>
      <w:r w:rsidR="004E6FB5" w:rsidRPr="00200F74">
        <w:rPr>
          <w:b/>
          <w:bCs/>
          <w:spacing w:val="-2"/>
          <w:sz w:val="20"/>
          <w:szCs w:val="20"/>
        </w:rPr>
        <w:t>O</w:t>
      </w:r>
      <w:r w:rsidRPr="00200F74">
        <w:rPr>
          <w:b/>
          <w:bCs/>
          <w:spacing w:val="-2"/>
          <w:sz w:val="20"/>
          <w:szCs w:val="20"/>
        </w:rPr>
        <w:t xml:space="preserve"> ANTE EL SAE</w:t>
      </w:r>
      <w:r w:rsidRPr="00200F74">
        <w:rPr>
          <w:spacing w:val="-2"/>
          <w:sz w:val="20"/>
          <w:szCs w:val="20"/>
        </w:rPr>
        <w:t xml:space="preserve">: evaluar </w:t>
      </w:r>
      <w:r w:rsidR="00DC3072" w:rsidRPr="00200F74">
        <w:rPr>
          <w:spacing w:val="-2"/>
          <w:sz w:val="20"/>
          <w:szCs w:val="20"/>
        </w:rPr>
        <w:t>al</w:t>
      </w:r>
      <w:r w:rsidRPr="00200F74">
        <w:rPr>
          <w:spacing w:val="-2"/>
          <w:sz w:val="20"/>
          <w:szCs w:val="20"/>
        </w:rPr>
        <w:t xml:space="preserve"> OEC </w:t>
      </w:r>
      <w:r w:rsidR="00993BCA" w:rsidRPr="00200F74">
        <w:rPr>
          <w:spacing w:val="-2"/>
          <w:sz w:val="20"/>
          <w:szCs w:val="20"/>
        </w:rPr>
        <w:t>que represent</w:t>
      </w:r>
      <w:r w:rsidR="00342157" w:rsidRPr="00200F74">
        <w:rPr>
          <w:spacing w:val="-2"/>
          <w:sz w:val="20"/>
          <w:szCs w:val="20"/>
        </w:rPr>
        <w:t>a</w:t>
      </w:r>
      <w:r w:rsidR="00DC3072" w:rsidRPr="00200F74">
        <w:rPr>
          <w:spacing w:val="-2"/>
          <w:sz w:val="20"/>
          <w:szCs w:val="20"/>
        </w:rPr>
        <w:t xml:space="preserve">, </w:t>
      </w:r>
      <w:r w:rsidRPr="00200F74">
        <w:rPr>
          <w:spacing w:val="-2"/>
          <w:sz w:val="20"/>
          <w:szCs w:val="20"/>
        </w:rPr>
        <w:t xml:space="preserve">para la acreditación </w:t>
      </w:r>
      <w:r w:rsidR="00DC3072" w:rsidRPr="00200F74">
        <w:rPr>
          <w:spacing w:val="-2"/>
          <w:sz w:val="20"/>
          <w:szCs w:val="20"/>
        </w:rPr>
        <w:t xml:space="preserve">del alcance establecido en el numeral 2 de esta solicitud. </w:t>
      </w:r>
    </w:p>
    <w:p w14:paraId="786CFFB3" w14:textId="230BC454" w:rsidR="00DC3072" w:rsidRPr="00200F74" w:rsidRDefault="007C4051" w:rsidP="007C4051">
      <w:pPr>
        <w:spacing w:before="120"/>
        <w:jc w:val="both"/>
        <w:rPr>
          <w:spacing w:val="-2"/>
          <w:sz w:val="20"/>
          <w:szCs w:val="20"/>
        </w:rPr>
      </w:pPr>
      <w:r w:rsidRPr="00200F74">
        <w:rPr>
          <w:b/>
          <w:bCs/>
          <w:spacing w:val="-2"/>
          <w:sz w:val="20"/>
          <w:szCs w:val="20"/>
        </w:rPr>
        <w:t>DECLAR</w:t>
      </w:r>
      <w:r w:rsidR="004E6FB5" w:rsidRPr="00200F74">
        <w:rPr>
          <w:b/>
          <w:bCs/>
          <w:spacing w:val="-2"/>
          <w:sz w:val="20"/>
          <w:szCs w:val="20"/>
        </w:rPr>
        <w:t>O</w:t>
      </w:r>
      <w:r w:rsidR="00DC3072" w:rsidRPr="00200F74">
        <w:rPr>
          <w:spacing w:val="-2"/>
          <w:sz w:val="20"/>
          <w:szCs w:val="20"/>
        </w:rPr>
        <w:t>: c</w:t>
      </w:r>
      <w:r w:rsidRPr="00200F74">
        <w:rPr>
          <w:spacing w:val="-2"/>
          <w:sz w:val="20"/>
          <w:szCs w:val="20"/>
        </w:rPr>
        <w:t xml:space="preserve">onocer </w:t>
      </w:r>
      <w:r w:rsidR="0082376E" w:rsidRPr="00200F74">
        <w:rPr>
          <w:spacing w:val="-2"/>
          <w:sz w:val="20"/>
          <w:szCs w:val="20"/>
        </w:rPr>
        <w:t>los requisitos</w:t>
      </w:r>
      <w:r w:rsidR="00E813BE" w:rsidRPr="00200F74">
        <w:rPr>
          <w:spacing w:val="-2"/>
          <w:sz w:val="20"/>
          <w:szCs w:val="20"/>
        </w:rPr>
        <w:t xml:space="preserve"> del esquema de acreditación para organismos de certificación de sistemas de gestión según el </w:t>
      </w:r>
      <w:r w:rsidR="0092072C" w:rsidRPr="00200F74">
        <w:rPr>
          <w:spacing w:val="-2"/>
          <w:sz w:val="20"/>
          <w:szCs w:val="20"/>
        </w:rPr>
        <w:t>alcance</w:t>
      </w:r>
      <w:r w:rsidR="00E813BE" w:rsidRPr="00200F74">
        <w:rPr>
          <w:spacing w:val="-2"/>
          <w:sz w:val="20"/>
          <w:szCs w:val="20"/>
        </w:rPr>
        <w:t xml:space="preserve"> al que aplica (Ver apartado 2 de este documento), descritos en los documentos a continuación en sus versiones vigentes, </w:t>
      </w:r>
      <w:r w:rsidR="0082376E" w:rsidRPr="00200F74">
        <w:rPr>
          <w:spacing w:val="-2"/>
          <w:sz w:val="20"/>
          <w:szCs w:val="20"/>
        </w:rPr>
        <w:t>y se compromete a</w:t>
      </w:r>
      <w:r w:rsidR="00DC3072" w:rsidRPr="00200F74">
        <w:rPr>
          <w:spacing w:val="-2"/>
          <w:sz w:val="20"/>
          <w:szCs w:val="20"/>
        </w:rPr>
        <w:t xml:space="preserve"> cumplir con las obligaciones e</w:t>
      </w:r>
      <w:r w:rsidR="0082376E" w:rsidRPr="00200F74">
        <w:rPr>
          <w:spacing w:val="-2"/>
          <w:sz w:val="20"/>
          <w:szCs w:val="20"/>
        </w:rPr>
        <w:t xml:space="preserve">stablecidas </w:t>
      </w:r>
      <w:r w:rsidR="00E813BE" w:rsidRPr="00200F74">
        <w:rPr>
          <w:spacing w:val="-2"/>
          <w:sz w:val="20"/>
          <w:szCs w:val="20"/>
        </w:rPr>
        <w:t>en ellos</w:t>
      </w:r>
      <w:r w:rsidR="00DC3072" w:rsidRPr="00200F74">
        <w:rPr>
          <w:spacing w:val="-2"/>
          <w:sz w:val="20"/>
          <w:szCs w:val="20"/>
        </w:rPr>
        <w:t>:</w:t>
      </w:r>
    </w:p>
    <w:p w14:paraId="5665A4A6" w14:textId="77777777" w:rsidR="00350450" w:rsidRPr="00200F74" w:rsidRDefault="00350450" w:rsidP="00350450">
      <w:pPr>
        <w:spacing w:before="120"/>
        <w:jc w:val="both"/>
        <w:rPr>
          <w:spacing w:val="-2"/>
          <w:sz w:val="20"/>
          <w:szCs w:val="20"/>
        </w:rPr>
      </w:pPr>
      <w:bookmarkStart w:id="1" w:name="_Hlk61074199"/>
    </w:p>
    <w:tbl>
      <w:tblPr>
        <w:tblW w:w="8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4"/>
        <w:gridCol w:w="8264"/>
      </w:tblGrid>
      <w:tr w:rsidR="00200F74" w:rsidRPr="00200F74" w14:paraId="03A26BEE" w14:textId="77777777" w:rsidTr="00350450">
        <w:tc>
          <w:tcPr>
            <w:tcW w:w="554" w:type="dxa"/>
            <w:shd w:val="clear" w:color="auto" w:fill="auto"/>
            <w:vAlign w:val="center"/>
          </w:tcPr>
          <w:p w14:paraId="146A48D4" w14:textId="77777777" w:rsidR="00350450" w:rsidRPr="00200F74" w:rsidRDefault="00350450" w:rsidP="00350450">
            <w:pPr>
              <w:snapToGrid w:val="0"/>
              <w:jc w:val="center"/>
              <w:rPr>
                <w:sz w:val="20"/>
                <w:szCs w:val="20"/>
              </w:rPr>
            </w:pPr>
          </w:p>
          <w:p w14:paraId="4C789C4C" w14:textId="3D9B6E48" w:rsidR="00350450" w:rsidRPr="00200F74" w:rsidRDefault="00D2327D" w:rsidP="00350450">
            <w:pPr>
              <w:snapToGrid w:val="0"/>
              <w:jc w:val="center"/>
              <w:rPr>
                <w:sz w:val="20"/>
                <w:szCs w:val="20"/>
              </w:rPr>
            </w:pPr>
            <w:sdt>
              <w:sdtPr>
                <w:rPr>
                  <w:b/>
                </w:rPr>
                <w:id w:val="256951863"/>
                <w14:checkbox>
                  <w14:checked w14:val="0"/>
                  <w14:checkedState w14:val="2612" w14:font="MS Gothic"/>
                  <w14:uncheckedState w14:val="2610" w14:font="MS Gothic"/>
                </w14:checkbox>
              </w:sdtPr>
              <w:sdtEndPr/>
              <w:sdtContent>
                <w:r w:rsidR="00620182" w:rsidRPr="00227162">
                  <w:rPr>
                    <w:rFonts w:ascii="MS Gothic" w:eastAsia="MS Gothic" w:hAnsi="MS Gothic" w:hint="eastAsia"/>
                    <w:b/>
                  </w:rPr>
                  <w:t>☐</w:t>
                </w:r>
              </w:sdtContent>
            </w:sdt>
          </w:p>
        </w:tc>
        <w:tc>
          <w:tcPr>
            <w:tcW w:w="8264" w:type="dxa"/>
            <w:shd w:val="clear" w:color="auto" w:fill="auto"/>
            <w:vAlign w:val="center"/>
          </w:tcPr>
          <w:p w14:paraId="4A10DAB0" w14:textId="5EEE0CA2" w:rsidR="00350450" w:rsidRPr="00200F74" w:rsidRDefault="00350450" w:rsidP="00B67DBF">
            <w:pPr>
              <w:snapToGrid w:val="0"/>
              <w:spacing w:before="60" w:after="60"/>
              <w:jc w:val="both"/>
              <w:rPr>
                <w:sz w:val="20"/>
                <w:szCs w:val="20"/>
              </w:rPr>
            </w:pPr>
            <w:r w:rsidRPr="00200F74">
              <w:rPr>
                <w:sz w:val="20"/>
                <w:szCs w:val="20"/>
              </w:rPr>
              <w:t>Norma</w:t>
            </w:r>
            <w:r w:rsidRPr="00200F74">
              <w:rPr>
                <w:rFonts w:eastAsia="Arial"/>
                <w:sz w:val="20"/>
                <w:szCs w:val="20"/>
              </w:rPr>
              <w:t xml:space="preserve"> </w:t>
            </w:r>
            <w:r w:rsidR="00B67DBF" w:rsidRPr="00200F74">
              <w:rPr>
                <w:sz w:val="20"/>
                <w:szCs w:val="20"/>
              </w:rPr>
              <w:t>NTE INEN-ISO/IEC 17021-1</w:t>
            </w:r>
            <w:r w:rsidR="00220A27" w:rsidRPr="00200F74">
              <w:rPr>
                <w:sz w:val="20"/>
                <w:szCs w:val="20"/>
              </w:rPr>
              <w:t>:2017</w:t>
            </w:r>
            <w:r w:rsidRPr="00200F74">
              <w:rPr>
                <w:rFonts w:eastAsia="Arial"/>
                <w:sz w:val="20"/>
                <w:szCs w:val="20"/>
              </w:rPr>
              <w:t xml:space="preserve"> </w:t>
            </w:r>
            <w:r w:rsidRPr="00200F74">
              <w:rPr>
                <w:sz w:val="20"/>
                <w:szCs w:val="20"/>
              </w:rPr>
              <w:t>Evaluación de la conformidad – Requisitos para los organismos que realizan la auditoria y la certificación de sistemas de gestión - Parte 1: Requisitos. (</w:t>
            </w:r>
            <w:r w:rsidR="00177E8D" w:rsidRPr="00200F74">
              <w:rPr>
                <w:sz w:val="20"/>
                <w:szCs w:val="20"/>
              </w:rPr>
              <w:t>NTE INEN-ISO/IEC 17021-1:</w:t>
            </w:r>
            <w:r w:rsidR="00BA5BBB" w:rsidRPr="00200F74">
              <w:rPr>
                <w:sz w:val="20"/>
                <w:szCs w:val="20"/>
              </w:rPr>
              <w:t xml:space="preserve"> </w:t>
            </w:r>
            <w:r w:rsidRPr="00200F74">
              <w:rPr>
                <w:sz w:val="20"/>
                <w:szCs w:val="20"/>
              </w:rPr>
              <w:t>2015, IDT).</w:t>
            </w:r>
          </w:p>
        </w:tc>
      </w:tr>
      <w:tr w:rsidR="00200F74" w:rsidRPr="00200F74" w14:paraId="737B3F43" w14:textId="77777777" w:rsidTr="00963702">
        <w:tc>
          <w:tcPr>
            <w:tcW w:w="554" w:type="dxa"/>
            <w:shd w:val="clear" w:color="auto" w:fill="auto"/>
            <w:vAlign w:val="center"/>
          </w:tcPr>
          <w:p w14:paraId="637E0FBC" w14:textId="77777777" w:rsidR="00361282" w:rsidRPr="00200F74" w:rsidRDefault="00361282" w:rsidP="00963702">
            <w:pPr>
              <w:snapToGrid w:val="0"/>
              <w:jc w:val="center"/>
              <w:rPr>
                <w:sz w:val="20"/>
                <w:szCs w:val="20"/>
              </w:rPr>
            </w:pPr>
          </w:p>
          <w:p w14:paraId="762E8FE9" w14:textId="1579A621" w:rsidR="00361282" w:rsidRPr="00200F74" w:rsidRDefault="00D2327D" w:rsidP="00963702">
            <w:pPr>
              <w:snapToGrid w:val="0"/>
              <w:jc w:val="center"/>
              <w:rPr>
                <w:sz w:val="20"/>
                <w:szCs w:val="20"/>
              </w:rPr>
            </w:pPr>
            <w:sdt>
              <w:sdtPr>
                <w:rPr>
                  <w:b/>
                </w:rPr>
                <w:id w:val="-1510898908"/>
                <w14:checkbox>
                  <w14:checked w14:val="0"/>
                  <w14:checkedState w14:val="2612" w14:font="MS Gothic"/>
                  <w14:uncheckedState w14:val="2610" w14:font="MS Gothic"/>
                </w14:checkbox>
              </w:sdtPr>
              <w:sdtEndPr/>
              <w:sdtContent>
                <w:r w:rsidR="00620182" w:rsidRPr="00227162">
                  <w:rPr>
                    <w:rFonts w:ascii="MS Gothic" w:eastAsia="MS Gothic" w:hAnsi="MS Gothic" w:hint="eastAsia"/>
                    <w:b/>
                  </w:rPr>
                  <w:t>☐</w:t>
                </w:r>
              </w:sdtContent>
            </w:sdt>
          </w:p>
        </w:tc>
        <w:tc>
          <w:tcPr>
            <w:tcW w:w="8264" w:type="dxa"/>
            <w:shd w:val="clear" w:color="auto" w:fill="auto"/>
            <w:vAlign w:val="center"/>
          </w:tcPr>
          <w:p w14:paraId="7353DE12" w14:textId="77777777" w:rsidR="00361282" w:rsidRPr="00200F74" w:rsidRDefault="00361282" w:rsidP="00963702">
            <w:pPr>
              <w:snapToGrid w:val="0"/>
              <w:spacing w:before="60" w:after="60"/>
              <w:jc w:val="both"/>
              <w:rPr>
                <w:sz w:val="20"/>
                <w:szCs w:val="20"/>
              </w:rPr>
            </w:pPr>
            <w:r w:rsidRPr="00200F74">
              <w:rPr>
                <w:sz w:val="20"/>
                <w:szCs w:val="20"/>
              </w:rPr>
              <w:t>ETE INEN ISO IEC TS 17021-7:2019 IDT Evaluación de la Conformidad – requisitos para los Organismos que realizan la Auditoria y la Certificación de Sistemas de Gestión – Parte 7: Requisitos de Competencia para la Auditoria y la certificación de Sistemas de Gestión de la Seguridad Vial (ISO/IEC TS 17021-7:2014, IDT)</w:t>
            </w:r>
          </w:p>
        </w:tc>
      </w:tr>
      <w:tr w:rsidR="00620182" w:rsidRPr="00200F74" w14:paraId="0E732C23" w14:textId="77777777" w:rsidTr="00CF5B1E">
        <w:tc>
          <w:tcPr>
            <w:tcW w:w="554" w:type="dxa"/>
            <w:shd w:val="clear" w:color="auto" w:fill="auto"/>
          </w:tcPr>
          <w:p w14:paraId="5A36EEBD" w14:textId="28253940" w:rsidR="00620182" w:rsidRPr="00200F74" w:rsidRDefault="00D2327D" w:rsidP="00620182">
            <w:pPr>
              <w:snapToGrid w:val="0"/>
              <w:jc w:val="center"/>
              <w:rPr>
                <w:sz w:val="20"/>
                <w:szCs w:val="20"/>
              </w:rPr>
            </w:pPr>
            <w:sdt>
              <w:sdtPr>
                <w:rPr>
                  <w:b/>
                </w:rPr>
                <w:id w:val="1309680423"/>
                <w14:checkbox>
                  <w14:checked w14:val="0"/>
                  <w14:checkedState w14:val="2612" w14:font="MS Gothic"/>
                  <w14:uncheckedState w14:val="2610" w14:font="MS Gothic"/>
                </w14:checkbox>
              </w:sdtPr>
              <w:sdtEndPr/>
              <w:sdtContent>
                <w:r w:rsidR="00620182" w:rsidRPr="003A7DCD">
                  <w:rPr>
                    <w:rFonts w:ascii="MS Gothic" w:eastAsia="MS Gothic" w:hAnsi="MS Gothic" w:hint="eastAsia"/>
                    <w:b/>
                  </w:rPr>
                  <w:t>☐</w:t>
                </w:r>
              </w:sdtContent>
            </w:sdt>
          </w:p>
        </w:tc>
        <w:tc>
          <w:tcPr>
            <w:tcW w:w="8264" w:type="dxa"/>
            <w:shd w:val="clear" w:color="auto" w:fill="auto"/>
            <w:vAlign w:val="center"/>
          </w:tcPr>
          <w:p w14:paraId="0871BD2D" w14:textId="77777777" w:rsidR="00620182" w:rsidRPr="00902ED4" w:rsidRDefault="00620182" w:rsidP="00620182">
            <w:pPr>
              <w:snapToGrid w:val="0"/>
              <w:spacing w:before="60" w:after="60"/>
              <w:jc w:val="both"/>
              <w:rPr>
                <w:sz w:val="20"/>
                <w:szCs w:val="20"/>
              </w:rPr>
            </w:pPr>
            <w:r w:rsidRPr="00902ED4">
              <w:rPr>
                <w:sz w:val="20"/>
                <w:szCs w:val="20"/>
              </w:rPr>
              <w:t>NTE INEN-ISO 39001:2014 Sistemas de gestión de la Seguridad Vial ─ Requisitos con orientación para su uso. (ISO 39001:2012, IDT).</w:t>
            </w:r>
          </w:p>
        </w:tc>
      </w:tr>
      <w:tr w:rsidR="00620182" w:rsidRPr="00200F74" w14:paraId="0526F890" w14:textId="77777777" w:rsidTr="00CF5B1E">
        <w:tc>
          <w:tcPr>
            <w:tcW w:w="554" w:type="dxa"/>
            <w:shd w:val="clear" w:color="auto" w:fill="auto"/>
          </w:tcPr>
          <w:p w14:paraId="7370E472" w14:textId="4BF30707" w:rsidR="00620182" w:rsidRPr="00200F74" w:rsidRDefault="00D2327D" w:rsidP="00620182">
            <w:pPr>
              <w:snapToGrid w:val="0"/>
              <w:jc w:val="center"/>
              <w:rPr>
                <w:sz w:val="20"/>
                <w:szCs w:val="20"/>
              </w:rPr>
            </w:pPr>
            <w:sdt>
              <w:sdtPr>
                <w:rPr>
                  <w:b/>
                </w:rPr>
                <w:id w:val="-1807160531"/>
                <w14:checkbox>
                  <w14:checked w14:val="0"/>
                  <w14:checkedState w14:val="2612" w14:font="MS Gothic"/>
                  <w14:uncheckedState w14:val="2610" w14:font="MS Gothic"/>
                </w14:checkbox>
              </w:sdtPr>
              <w:sdtEndPr/>
              <w:sdtContent>
                <w:r w:rsidR="00620182" w:rsidRPr="003A7DCD">
                  <w:rPr>
                    <w:rFonts w:ascii="MS Gothic" w:eastAsia="MS Gothic" w:hAnsi="MS Gothic" w:hint="eastAsia"/>
                    <w:b/>
                  </w:rPr>
                  <w:t>☐</w:t>
                </w:r>
              </w:sdtContent>
            </w:sdt>
          </w:p>
        </w:tc>
        <w:tc>
          <w:tcPr>
            <w:tcW w:w="8264" w:type="dxa"/>
            <w:shd w:val="clear" w:color="auto" w:fill="auto"/>
            <w:vAlign w:val="center"/>
          </w:tcPr>
          <w:p w14:paraId="4CF8F049" w14:textId="755BA2A4" w:rsidR="00620182" w:rsidRPr="00902ED4" w:rsidRDefault="00CF5B1E" w:rsidP="00620182">
            <w:pPr>
              <w:snapToGrid w:val="0"/>
              <w:spacing w:before="60" w:after="60"/>
              <w:jc w:val="both"/>
              <w:rPr>
                <w:sz w:val="20"/>
                <w:szCs w:val="20"/>
              </w:rPr>
            </w:pPr>
            <w:r w:rsidRPr="00902ED4">
              <w:rPr>
                <w:sz w:val="20"/>
                <w:szCs w:val="20"/>
              </w:rPr>
              <w:t>NTE INEN-ISO 39001:2014</w:t>
            </w:r>
            <w:r w:rsidR="00620182" w:rsidRPr="00902ED4">
              <w:rPr>
                <w:sz w:val="20"/>
                <w:szCs w:val="20"/>
              </w:rPr>
              <w:t>/</w:t>
            </w:r>
            <w:proofErr w:type="spellStart"/>
            <w:r w:rsidR="00620182" w:rsidRPr="00902ED4">
              <w:rPr>
                <w:sz w:val="20"/>
                <w:szCs w:val="20"/>
              </w:rPr>
              <w:t>Amd</w:t>
            </w:r>
            <w:proofErr w:type="spellEnd"/>
            <w:r w:rsidR="00620182" w:rsidRPr="00902ED4">
              <w:rPr>
                <w:sz w:val="20"/>
                <w:szCs w:val="20"/>
              </w:rPr>
              <w:t xml:space="preserve"> 1:2024, IDT Sistemas de Gestión de la Seguridad Vial - Requisitos y Recomendaciones de Buenas Prácticas. Enmienda 1: Acciones Relativas al Cambio Climático (ISO 39001:2012/</w:t>
            </w:r>
            <w:proofErr w:type="spellStart"/>
            <w:r w:rsidR="00620182" w:rsidRPr="00902ED4">
              <w:rPr>
                <w:sz w:val="20"/>
                <w:szCs w:val="20"/>
              </w:rPr>
              <w:t>amd</w:t>
            </w:r>
            <w:proofErr w:type="spellEnd"/>
            <w:r w:rsidR="00620182" w:rsidRPr="00902ED4">
              <w:rPr>
                <w:sz w:val="20"/>
                <w:szCs w:val="20"/>
              </w:rPr>
              <w:t>. 1:2024, IDT)</w:t>
            </w:r>
          </w:p>
        </w:tc>
      </w:tr>
      <w:tr w:rsidR="00620182" w:rsidRPr="00200F74" w14:paraId="7C2A6EE4" w14:textId="77777777" w:rsidTr="00CF5B1E">
        <w:tc>
          <w:tcPr>
            <w:tcW w:w="554" w:type="dxa"/>
            <w:shd w:val="clear" w:color="auto" w:fill="auto"/>
          </w:tcPr>
          <w:p w14:paraId="091342B6" w14:textId="3C9F1926" w:rsidR="00620182" w:rsidRPr="00200F74" w:rsidRDefault="00D2327D" w:rsidP="00620182">
            <w:pPr>
              <w:snapToGrid w:val="0"/>
              <w:jc w:val="center"/>
              <w:rPr>
                <w:sz w:val="20"/>
                <w:szCs w:val="20"/>
              </w:rPr>
            </w:pPr>
            <w:sdt>
              <w:sdtPr>
                <w:rPr>
                  <w:b/>
                </w:rPr>
                <w:id w:val="-2013674470"/>
                <w14:checkbox>
                  <w14:checked w14:val="0"/>
                  <w14:checkedState w14:val="2612" w14:font="MS Gothic"/>
                  <w14:uncheckedState w14:val="2610" w14:font="MS Gothic"/>
                </w14:checkbox>
              </w:sdtPr>
              <w:sdtEndPr/>
              <w:sdtContent>
                <w:r w:rsidR="00620182" w:rsidRPr="003A7DCD">
                  <w:rPr>
                    <w:rFonts w:ascii="MS Gothic" w:eastAsia="MS Gothic" w:hAnsi="MS Gothic" w:hint="eastAsia"/>
                    <w:b/>
                  </w:rPr>
                  <w:t>☐</w:t>
                </w:r>
              </w:sdtContent>
            </w:sdt>
          </w:p>
        </w:tc>
        <w:tc>
          <w:tcPr>
            <w:tcW w:w="8264" w:type="dxa"/>
            <w:shd w:val="clear" w:color="auto" w:fill="auto"/>
            <w:vAlign w:val="center"/>
          </w:tcPr>
          <w:p w14:paraId="42F2EAE7" w14:textId="77777777" w:rsidR="00620182" w:rsidRPr="00200F74" w:rsidRDefault="00620182" w:rsidP="00620182">
            <w:pPr>
              <w:snapToGrid w:val="0"/>
              <w:spacing w:before="60" w:after="60"/>
              <w:jc w:val="both"/>
              <w:rPr>
                <w:sz w:val="20"/>
                <w:szCs w:val="20"/>
              </w:rPr>
            </w:pPr>
            <w:r w:rsidRPr="00200F74">
              <w:rPr>
                <w:sz w:val="20"/>
                <w:szCs w:val="20"/>
              </w:rPr>
              <w:t>PA06</w:t>
            </w:r>
            <w:r w:rsidRPr="00200F74">
              <w:rPr>
                <w:rFonts w:eastAsia="Arial"/>
                <w:sz w:val="20"/>
                <w:szCs w:val="20"/>
              </w:rPr>
              <w:t xml:space="preserve"> </w:t>
            </w:r>
            <w:r w:rsidRPr="00200F74">
              <w:rPr>
                <w:sz w:val="20"/>
                <w:szCs w:val="20"/>
              </w:rPr>
              <w:t>Procedimiento</w:t>
            </w:r>
            <w:r w:rsidRPr="00200F74">
              <w:rPr>
                <w:rFonts w:eastAsia="Arial"/>
                <w:sz w:val="20"/>
                <w:szCs w:val="20"/>
              </w:rPr>
              <w:t xml:space="preserve"> </w:t>
            </w:r>
            <w:r w:rsidRPr="00200F74">
              <w:rPr>
                <w:sz w:val="20"/>
                <w:szCs w:val="20"/>
              </w:rPr>
              <w:t>de</w:t>
            </w:r>
            <w:r w:rsidRPr="00200F74">
              <w:rPr>
                <w:rFonts w:eastAsia="Arial"/>
                <w:sz w:val="20"/>
                <w:szCs w:val="20"/>
              </w:rPr>
              <w:t xml:space="preserve"> </w:t>
            </w:r>
            <w:r w:rsidRPr="00200F74">
              <w:rPr>
                <w:sz w:val="20"/>
                <w:szCs w:val="20"/>
              </w:rPr>
              <w:t>acreditación</w:t>
            </w:r>
          </w:p>
        </w:tc>
      </w:tr>
      <w:tr w:rsidR="00620182" w:rsidRPr="00200F74" w14:paraId="06D09EDD" w14:textId="77777777" w:rsidTr="00CF5B1E">
        <w:tc>
          <w:tcPr>
            <w:tcW w:w="554" w:type="dxa"/>
            <w:shd w:val="clear" w:color="auto" w:fill="auto"/>
          </w:tcPr>
          <w:p w14:paraId="02ED0BE8" w14:textId="2F6DEC22" w:rsidR="00620182" w:rsidRPr="00200F74" w:rsidRDefault="00D2327D" w:rsidP="00620182">
            <w:pPr>
              <w:snapToGrid w:val="0"/>
              <w:jc w:val="center"/>
              <w:rPr>
                <w:sz w:val="20"/>
                <w:szCs w:val="20"/>
              </w:rPr>
            </w:pPr>
            <w:sdt>
              <w:sdtPr>
                <w:rPr>
                  <w:b/>
                </w:rPr>
                <w:id w:val="-773319761"/>
                <w14:checkbox>
                  <w14:checked w14:val="0"/>
                  <w14:checkedState w14:val="2612" w14:font="MS Gothic"/>
                  <w14:uncheckedState w14:val="2610" w14:font="MS Gothic"/>
                </w14:checkbox>
              </w:sdtPr>
              <w:sdtEndPr/>
              <w:sdtContent>
                <w:r w:rsidR="00620182" w:rsidRPr="003A7DCD">
                  <w:rPr>
                    <w:rFonts w:ascii="MS Gothic" w:eastAsia="MS Gothic" w:hAnsi="MS Gothic" w:hint="eastAsia"/>
                    <w:b/>
                  </w:rPr>
                  <w:t>☐</w:t>
                </w:r>
              </w:sdtContent>
            </w:sdt>
          </w:p>
        </w:tc>
        <w:tc>
          <w:tcPr>
            <w:tcW w:w="8264" w:type="dxa"/>
            <w:shd w:val="clear" w:color="auto" w:fill="auto"/>
            <w:vAlign w:val="center"/>
          </w:tcPr>
          <w:p w14:paraId="5AEE661F" w14:textId="27D045C9" w:rsidR="00620182" w:rsidRPr="00200F74" w:rsidRDefault="00620182" w:rsidP="00620182">
            <w:pPr>
              <w:snapToGrid w:val="0"/>
              <w:spacing w:before="60" w:after="60"/>
              <w:jc w:val="both"/>
              <w:rPr>
                <w:sz w:val="20"/>
                <w:szCs w:val="20"/>
              </w:rPr>
            </w:pPr>
            <w:r w:rsidRPr="00200F74">
              <w:rPr>
                <w:sz w:val="20"/>
                <w:szCs w:val="20"/>
              </w:rPr>
              <w:t>PO DAC 05 Realización de testificaciones a Organismos de Certificación.</w:t>
            </w:r>
          </w:p>
        </w:tc>
      </w:tr>
      <w:tr w:rsidR="00620182" w:rsidRPr="00200F74" w14:paraId="37018999" w14:textId="77777777" w:rsidTr="00CF5B1E">
        <w:tc>
          <w:tcPr>
            <w:tcW w:w="554" w:type="dxa"/>
            <w:shd w:val="clear" w:color="auto" w:fill="auto"/>
          </w:tcPr>
          <w:p w14:paraId="0C6B4879" w14:textId="11F0E910" w:rsidR="00620182" w:rsidRPr="00200F74" w:rsidRDefault="00D2327D" w:rsidP="00620182">
            <w:pPr>
              <w:snapToGrid w:val="0"/>
              <w:jc w:val="center"/>
              <w:rPr>
                <w:sz w:val="20"/>
                <w:szCs w:val="20"/>
              </w:rPr>
            </w:pPr>
            <w:sdt>
              <w:sdtPr>
                <w:rPr>
                  <w:b/>
                </w:rPr>
                <w:id w:val="-1988314733"/>
                <w14:checkbox>
                  <w14:checked w14:val="0"/>
                  <w14:checkedState w14:val="2612" w14:font="MS Gothic"/>
                  <w14:uncheckedState w14:val="2610" w14:font="MS Gothic"/>
                </w14:checkbox>
              </w:sdtPr>
              <w:sdtEndPr/>
              <w:sdtContent>
                <w:r w:rsidR="00620182" w:rsidRPr="00362C9C">
                  <w:rPr>
                    <w:rFonts w:ascii="MS Gothic" w:eastAsia="MS Gothic" w:hAnsi="MS Gothic" w:hint="eastAsia"/>
                    <w:b/>
                  </w:rPr>
                  <w:t>☐</w:t>
                </w:r>
              </w:sdtContent>
            </w:sdt>
          </w:p>
        </w:tc>
        <w:tc>
          <w:tcPr>
            <w:tcW w:w="8264" w:type="dxa"/>
            <w:shd w:val="clear" w:color="auto" w:fill="auto"/>
            <w:vAlign w:val="center"/>
          </w:tcPr>
          <w:p w14:paraId="0AC808AD" w14:textId="77777777" w:rsidR="00620182" w:rsidRPr="00200F74" w:rsidRDefault="00620182" w:rsidP="00620182">
            <w:pPr>
              <w:snapToGrid w:val="0"/>
              <w:spacing w:before="60" w:after="60"/>
              <w:jc w:val="both"/>
              <w:rPr>
                <w:sz w:val="20"/>
                <w:szCs w:val="20"/>
              </w:rPr>
            </w:pPr>
            <w:r w:rsidRPr="00200F74">
              <w:rPr>
                <w:sz w:val="20"/>
                <w:szCs w:val="20"/>
              </w:rPr>
              <w:t>CR GA04 Criterios generales para la utilización del símbolo de acreditación y referencia a la condición de acreditado</w:t>
            </w:r>
          </w:p>
        </w:tc>
      </w:tr>
      <w:tr w:rsidR="00620182" w:rsidRPr="00200F74" w14:paraId="143010AC" w14:textId="77777777" w:rsidTr="00350450">
        <w:tc>
          <w:tcPr>
            <w:tcW w:w="554" w:type="dxa"/>
            <w:shd w:val="clear" w:color="auto" w:fill="auto"/>
          </w:tcPr>
          <w:p w14:paraId="510887A0" w14:textId="593B44D1" w:rsidR="00620182" w:rsidRPr="00200F74" w:rsidRDefault="00D2327D" w:rsidP="00620182">
            <w:pPr>
              <w:snapToGrid w:val="0"/>
              <w:jc w:val="center"/>
              <w:rPr>
                <w:sz w:val="20"/>
                <w:szCs w:val="20"/>
              </w:rPr>
            </w:pPr>
            <w:sdt>
              <w:sdtPr>
                <w:rPr>
                  <w:b/>
                </w:rPr>
                <w:id w:val="-198087466"/>
                <w14:checkbox>
                  <w14:checked w14:val="0"/>
                  <w14:checkedState w14:val="2612" w14:font="MS Gothic"/>
                  <w14:uncheckedState w14:val="2610" w14:font="MS Gothic"/>
                </w14:checkbox>
              </w:sdtPr>
              <w:sdtEndPr/>
              <w:sdtContent>
                <w:r w:rsidR="00620182" w:rsidRPr="00362C9C">
                  <w:rPr>
                    <w:rFonts w:ascii="MS Gothic" w:eastAsia="MS Gothic" w:hAnsi="MS Gothic" w:hint="eastAsia"/>
                    <w:b/>
                  </w:rPr>
                  <w:t>☐</w:t>
                </w:r>
              </w:sdtContent>
            </w:sdt>
          </w:p>
        </w:tc>
        <w:tc>
          <w:tcPr>
            <w:tcW w:w="8264" w:type="dxa"/>
            <w:shd w:val="clear" w:color="auto" w:fill="auto"/>
            <w:vAlign w:val="center"/>
          </w:tcPr>
          <w:p w14:paraId="4F47E52F" w14:textId="77777777" w:rsidR="00620182" w:rsidRPr="00200F74" w:rsidRDefault="00620182" w:rsidP="00620182">
            <w:pPr>
              <w:snapToGrid w:val="0"/>
              <w:spacing w:before="60" w:after="60"/>
              <w:jc w:val="both"/>
              <w:rPr>
                <w:sz w:val="20"/>
                <w:szCs w:val="20"/>
              </w:rPr>
            </w:pPr>
            <w:r w:rsidRPr="00200F74">
              <w:rPr>
                <w:sz w:val="20"/>
                <w:szCs w:val="20"/>
              </w:rPr>
              <w:t>I PA06 03 Instructivo Uso de las TIC para fines de evaluación remota</w:t>
            </w:r>
          </w:p>
        </w:tc>
      </w:tr>
      <w:tr w:rsidR="00620182" w:rsidRPr="00200F74" w14:paraId="6D3C8AF9" w14:textId="77777777" w:rsidTr="00CF5B1E">
        <w:tc>
          <w:tcPr>
            <w:tcW w:w="554" w:type="dxa"/>
            <w:shd w:val="clear" w:color="auto" w:fill="auto"/>
          </w:tcPr>
          <w:p w14:paraId="12FC4CBC" w14:textId="4E8D51EE" w:rsidR="00620182" w:rsidRPr="00200F74" w:rsidRDefault="00D2327D" w:rsidP="00620182">
            <w:pPr>
              <w:snapToGrid w:val="0"/>
              <w:jc w:val="center"/>
              <w:rPr>
                <w:sz w:val="20"/>
                <w:szCs w:val="20"/>
              </w:rPr>
            </w:pPr>
            <w:sdt>
              <w:sdtPr>
                <w:rPr>
                  <w:b/>
                </w:rPr>
                <w:id w:val="729584903"/>
                <w14:checkbox>
                  <w14:checked w14:val="0"/>
                  <w14:checkedState w14:val="2612" w14:font="MS Gothic"/>
                  <w14:uncheckedState w14:val="2610" w14:font="MS Gothic"/>
                </w14:checkbox>
              </w:sdtPr>
              <w:sdtEndPr/>
              <w:sdtContent>
                <w:r w:rsidR="00620182" w:rsidRPr="00362C9C">
                  <w:rPr>
                    <w:rFonts w:ascii="MS Gothic" w:eastAsia="MS Gothic" w:hAnsi="MS Gothic" w:hint="eastAsia"/>
                    <w:b/>
                  </w:rPr>
                  <w:t>☐</w:t>
                </w:r>
              </w:sdtContent>
            </w:sdt>
          </w:p>
        </w:tc>
        <w:tc>
          <w:tcPr>
            <w:tcW w:w="8264" w:type="dxa"/>
            <w:shd w:val="clear" w:color="auto" w:fill="auto"/>
            <w:vAlign w:val="center"/>
          </w:tcPr>
          <w:p w14:paraId="74188F40" w14:textId="77777777" w:rsidR="00620182" w:rsidRPr="00200F74" w:rsidRDefault="00620182" w:rsidP="00620182">
            <w:pPr>
              <w:snapToGrid w:val="0"/>
              <w:spacing w:before="60" w:after="60"/>
              <w:jc w:val="both"/>
              <w:rPr>
                <w:sz w:val="20"/>
                <w:szCs w:val="20"/>
              </w:rPr>
            </w:pPr>
            <w:r w:rsidRPr="00200F74">
              <w:rPr>
                <w:sz w:val="20"/>
                <w:szCs w:val="20"/>
              </w:rPr>
              <w:t>Ley del Sistema Ecuatoriano de la Calidad y Reglamento a la Ley del Sistema Ecuatoriano de la Calidad</w:t>
            </w:r>
          </w:p>
        </w:tc>
      </w:tr>
      <w:tr w:rsidR="00620182" w:rsidRPr="00200F74" w14:paraId="45C874F0" w14:textId="77777777" w:rsidTr="00CF5B1E">
        <w:tc>
          <w:tcPr>
            <w:tcW w:w="554" w:type="dxa"/>
            <w:shd w:val="clear" w:color="auto" w:fill="auto"/>
          </w:tcPr>
          <w:p w14:paraId="46AC750F" w14:textId="18FB02A4" w:rsidR="00620182" w:rsidRPr="00200F74" w:rsidRDefault="00D2327D" w:rsidP="00620182">
            <w:pPr>
              <w:snapToGrid w:val="0"/>
              <w:jc w:val="center"/>
              <w:rPr>
                <w:sz w:val="20"/>
                <w:szCs w:val="20"/>
              </w:rPr>
            </w:pPr>
            <w:sdt>
              <w:sdtPr>
                <w:rPr>
                  <w:b/>
                </w:rPr>
                <w:id w:val="1121653437"/>
                <w14:checkbox>
                  <w14:checked w14:val="0"/>
                  <w14:checkedState w14:val="2612" w14:font="MS Gothic"/>
                  <w14:uncheckedState w14:val="2610" w14:font="MS Gothic"/>
                </w14:checkbox>
              </w:sdtPr>
              <w:sdtEndPr/>
              <w:sdtContent>
                <w:r w:rsidR="00620182" w:rsidRPr="00362C9C">
                  <w:rPr>
                    <w:rFonts w:ascii="MS Gothic" w:eastAsia="MS Gothic" w:hAnsi="MS Gothic" w:hint="eastAsia"/>
                    <w:b/>
                  </w:rPr>
                  <w:t>☐</w:t>
                </w:r>
              </w:sdtContent>
            </w:sdt>
          </w:p>
        </w:tc>
        <w:tc>
          <w:tcPr>
            <w:tcW w:w="8264" w:type="dxa"/>
            <w:shd w:val="clear" w:color="auto" w:fill="auto"/>
            <w:vAlign w:val="center"/>
          </w:tcPr>
          <w:p w14:paraId="61138B00" w14:textId="77777777" w:rsidR="00620182" w:rsidRPr="00200F74" w:rsidRDefault="00620182" w:rsidP="00620182">
            <w:pPr>
              <w:snapToGrid w:val="0"/>
              <w:spacing w:before="60" w:after="60"/>
              <w:jc w:val="both"/>
              <w:rPr>
                <w:sz w:val="20"/>
                <w:szCs w:val="20"/>
              </w:rPr>
            </w:pPr>
            <w:r w:rsidRPr="00200F74">
              <w:rPr>
                <w:sz w:val="20"/>
                <w:szCs w:val="20"/>
              </w:rPr>
              <w:t>Tasas</w:t>
            </w:r>
            <w:r w:rsidRPr="00200F74">
              <w:rPr>
                <w:rFonts w:eastAsia="Arial"/>
                <w:sz w:val="20"/>
                <w:szCs w:val="20"/>
              </w:rPr>
              <w:t xml:space="preserve"> </w:t>
            </w:r>
            <w:r w:rsidRPr="00200F74">
              <w:rPr>
                <w:sz w:val="20"/>
                <w:szCs w:val="20"/>
              </w:rPr>
              <w:t xml:space="preserve">acreditación e I PA06 01 Instructivo Cobro de Tasas </w:t>
            </w:r>
          </w:p>
        </w:tc>
      </w:tr>
      <w:tr w:rsidR="00620182" w:rsidRPr="00200F74" w14:paraId="4375D105" w14:textId="77777777" w:rsidTr="00CF5B1E">
        <w:tc>
          <w:tcPr>
            <w:tcW w:w="554" w:type="dxa"/>
            <w:shd w:val="clear" w:color="auto" w:fill="auto"/>
          </w:tcPr>
          <w:p w14:paraId="703E32F7" w14:textId="1174FB88" w:rsidR="00620182" w:rsidRPr="00200F74" w:rsidRDefault="00D2327D" w:rsidP="00620182">
            <w:pPr>
              <w:snapToGrid w:val="0"/>
              <w:jc w:val="center"/>
              <w:rPr>
                <w:sz w:val="20"/>
                <w:szCs w:val="20"/>
              </w:rPr>
            </w:pPr>
            <w:sdt>
              <w:sdtPr>
                <w:rPr>
                  <w:b/>
                </w:rPr>
                <w:id w:val="-515777170"/>
                <w14:checkbox>
                  <w14:checked w14:val="0"/>
                  <w14:checkedState w14:val="2612" w14:font="MS Gothic"/>
                  <w14:uncheckedState w14:val="2610" w14:font="MS Gothic"/>
                </w14:checkbox>
              </w:sdtPr>
              <w:sdtEndPr/>
              <w:sdtContent>
                <w:r w:rsidR="00620182" w:rsidRPr="00362C9C">
                  <w:rPr>
                    <w:rFonts w:ascii="MS Gothic" w:eastAsia="MS Gothic" w:hAnsi="MS Gothic" w:hint="eastAsia"/>
                    <w:b/>
                  </w:rPr>
                  <w:t>☐</w:t>
                </w:r>
              </w:sdtContent>
            </w:sdt>
          </w:p>
        </w:tc>
        <w:tc>
          <w:tcPr>
            <w:tcW w:w="8264" w:type="dxa"/>
            <w:shd w:val="clear" w:color="auto" w:fill="auto"/>
            <w:vAlign w:val="center"/>
          </w:tcPr>
          <w:p w14:paraId="1D363401" w14:textId="5B54A912" w:rsidR="00620182" w:rsidRPr="00200F74" w:rsidRDefault="00620182" w:rsidP="00620182">
            <w:pPr>
              <w:snapToGrid w:val="0"/>
              <w:spacing w:before="60" w:after="60"/>
              <w:jc w:val="both"/>
              <w:rPr>
                <w:sz w:val="20"/>
                <w:szCs w:val="20"/>
              </w:rPr>
            </w:pPr>
            <w:r w:rsidRPr="00200F74">
              <w:rPr>
                <w:sz w:val="20"/>
                <w:szCs w:val="20"/>
                <w:lang w:eastAsia="ja-JP"/>
              </w:rPr>
              <w:t>G DAC 04 Guía traducción de documentos mandatorios IAF</w:t>
            </w:r>
          </w:p>
        </w:tc>
      </w:tr>
      <w:tr w:rsidR="00620182" w:rsidRPr="00200F74" w14:paraId="5A7D6BD6" w14:textId="77777777" w:rsidTr="00CF5B1E">
        <w:tc>
          <w:tcPr>
            <w:tcW w:w="554" w:type="dxa"/>
            <w:shd w:val="clear" w:color="auto" w:fill="auto"/>
          </w:tcPr>
          <w:p w14:paraId="363AF148" w14:textId="0F6893BD" w:rsidR="00620182" w:rsidRPr="00200F74" w:rsidRDefault="00D2327D" w:rsidP="00620182">
            <w:pPr>
              <w:snapToGrid w:val="0"/>
              <w:jc w:val="center"/>
              <w:rPr>
                <w:sz w:val="20"/>
                <w:szCs w:val="20"/>
              </w:rPr>
            </w:pPr>
            <w:sdt>
              <w:sdtPr>
                <w:rPr>
                  <w:b/>
                </w:rPr>
                <w:id w:val="1920750454"/>
                <w14:checkbox>
                  <w14:checked w14:val="0"/>
                  <w14:checkedState w14:val="2612" w14:font="MS Gothic"/>
                  <w14:uncheckedState w14:val="2610" w14:font="MS Gothic"/>
                </w14:checkbox>
              </w:sdtPr>
              <w:sdtEndPr/>
              <w:sdtContent>
                <w:r w:rsidR="00620182" w:rsidRPr="00362C9C">
                  <w:rPr>
                    <w:rFonts w:ascii="MS Gothic" w:eastAsia="MS Gothic" w:hAnsi="MS Gothic" w:hint="eastAsia"/>
                    <w:b/>
                  </w:rPr>
                  <w:t>☐</w:t>
                </w:r>
              </w:sdtContent>
            </w:sdt>
          </w:p>
        </w:tc>
        <w:tc>
          <w:tcPr>
            <w:tcW w:w="8264" w:type="dxa"/>
            <w:shd w:val="clear" w:color="auto" w:fill="auto"/>
            <w:vAlign w:val="center"/>
          </w:tcPr>
          <w:p w14:paraId="0E4725AF" w14:textId="77777777" w:rsidR="00620182" w:rsidRPr="00200F74" w:rsidRDefault="00620182" w:rsidP="00620182">
            <w:pPr>
              <w:snapToGrid w:val="0"/>
              <w:spacing w:before="60" w:after="60"/>
              <w:jc w:val="both"/>
              <w:rPr>
                <w:sz w:val="20"/>
                <w:szCs w:val="20"/>
              </w:rPr>
            </w:pPr>
            <w:r w:rsidRPr="00200F74">
              <w:rPr>
                <w:sz w:val="20"/>
                <w:szCs w:val="20"/>
              </w:rPr>
              <w:t>Políticas, Guías, Criterios y/o Notas Técnicas específicas emitidos por el SAE aplicables al alcance de acreditación solicitado</w:t>
            </w:r>
          </w:p>
        </w:tc>
      </w:tr>
      <w:tr w:rsidR="00620182" w:rsidRPr="00200F74" w14:paraId="678CCF67" w14:textId="77777777" w:rsidTr="00CF5B1E">
        <w:tc>
          <w:tcPr>
            <w:tcW w:w="554" w:type="dxa"/>
            <w:shd w:val="clear" w:color="auto" w:fill="auto"/>
          </w:tcPr>
          <w:p w14:paraId="30599018" w14:textId="22D7EBBB" w:rsidR="00620182" w:rsidRPr="00200F74" w:rsidRDefault="00D2327D" w:rsidP="00620182">
            <w:pPr>
              <w:snapToGrid w:val="0"/>
              <w:jc w:val="center"/>
              <w:rPr>
                <w:sz w:val="20"/>
                <w:szCs w:val="20"/>
              </w:rPr>
            </w:pPr>
            <w:sdt>
              <w:sdtPr>
                <w:rPr>
                  <w:b/>
                </w:rPr>
                <w:id w:val="307059488"/>
                <w14:checkbox>
                  <w14:checked w14:val="0"/>
                  <w14:checkedState w14:val="2612" w14:font="MS Gothic"/>
                  <w14:uncheckedState w14:val="2610" w14:font="MS Gothic"/>
                </w14:checkbox>
              </w:sdtPr>
              <w:sdtEndPr/>
              <w:sdtContent>
                <w:r w:rsidR="00A85011">
                  <w:rPr>
                    <w:rFonts w:ascii="MS Gothic" w:eastAsia="MS Gothic" w:hAnsi="MS Gothic" w:hint="eastAsia"/>
                    <w:b/>
                  </w:rPr>
                  <w:t>☐</w:t>
                </w:r>
              </w:sdtContent>
            </w:sdt>
          </w:p>
        </w:tc>
        <w:tc>
          <w:tcPr>
            <w:tcW w:w="8264" w:type="dxa"/>
            <w:shd w:val="clear" w:color="auto" w:fill="auto"/>
            <w:vAlign w:val="center"/>
          </w:tcPr>
          <w:p w14:paraId="76F9C879" w14:textId="77777777" w:rsidR="00620182" w:rsidRPr="00200F74" w:rsidRDefault="00620182" w:rsidP="00620182">
            <w:pPr>
              <w:snapToGrid w:val="0"/>
              <w:spacing w:before="60" w:after="60"/>
              <w:jc w:val="both"/>
              <w:rPr>
                <w:sz w:val="20"/>
                <w:szCs w:val="20"/>
              </w:rPr>
            </w:pPr>
            <w:r w:rsidRPr="00200F74">
              <w:rPr>
                <w:sz w:val="20"/>
                <w:szCs w:val="20"/>
              </w:rPr>
              <w:t xml:space="preserve">IAF MD 1 Documento obligatorio de IAF para la auditoria y certificación de un sistema de gestión operado por una organización </w:t>
            </w:r>
            <w:proofErr w:type="spellStart"/>
            <w:r w:rsidRPr="00200F74">
              <w:rPr>
                <w:sz w:val="20"/>
                <w:szCs w:val="20"/>
              </w:rPr>
              <w:t>multi</w:t>
            </w:r>
            <w:proofErr w:type="spellEnd"/>
            <w:r w:rsidRPr="00200F74">
              <w:rPr>
                <w:sz w:val="20"/>
                <w:szCs w:val="20"/>
              </w:rPr>
              <w:t>-sitio.</w:t>
            </w:r>
          </w:p>
        </w:tc>
      </w:tr>
      <w:tr w:rsidR="00620182" w:rsidRPr="00200F74" w14:paraId="0BAADF2B" w14:textId="77777777" w:rsidTr="00CF5B1E">
        <w:tc>
          <w:tcPr>
            <w:tcW w:w="554" w:type="dxa"/>
            <w:shd w:val="clear" w:color="auto" w:fill="auto"/>
          </w:tcPr>
          <w:p w14:paraId="189ED29A" w14:textId="4225DF81" w:rsidR="00620182" w:rsidRPr="00200F74" w:rsidRDefault="00D2327D" w:rsidP="00620182">
            <w:pPr>
              <w:snapToGrid w:val="0"/>
              <w:jc w:val="center"/>
              <w:rPr>
                <w:sz w:val="20"/>
                <w:szCs w:val="20"/>
              </w:rPr>
            </w:pPr>
            <w:sdt>
              <w:sdtPr>
                <w:rPr>
                  <w:b/>
                </w:rPr>
                <w:id w:val="850536045"/>
                <w14:checkbox>
                  <w14:checked w14:val="0"/>
                  <w14:checkedState w14:val="2612" w14:font="MS Gothic"/>
                  <w14:uncheckedState w14:val="2610" w14:font="MS Gothic"/>
                </w14:checkbox>
              </w:sdtPr>
              <w:sdtEndPr/>
              <w:sdtContent>
                <w:r w:rsidR="00620182" w:rsidRPr="00362C9C">
                  <w:rPr>
                    <w:rFonts w:ascii="MS Gothic" w:eastAsia="MS Gothic" w:hAnsi="MS Gothic" w:hint="eastAsia"/>
                    <w:b/>
                  </w:rPr>
                  <w:t>☐</w:t>
                </w:r>
              </w:sdtContent>
            </w:sdt>
          </w:p>
        </w:tc>
        <w:tc>
          <w:tcPr>
            <w:tcW w:w="8264" w:type="dxa"/>
            <w:shd w:val="clear" w:color="auto" w:fill="auto"/>
            <w:vAlign w:val="center"/>
          </w:tcPr>
          <w:p w14:paraId="200219F7" w14:textId="77777777" w:rsidR="00620182" w:rsidRPr="00200F74" w:rsidRDefault="00620182" w:rsidP="00620182">
            <w:pPr>
              <w:snapToGrid w:val="0"/>
              <w:spacing w:before="60" w:after="60"/>
              <w:jc w:val="both"/>
              <w:rPr>
                <w:sz w:val="20"/>
                <w:szCs w:val="20"/>
              </w:rPr>
            </w:pPr>
            <w:r w:rsidRPr="00200F74">
              <w:rPr>
                <w:sz w:val="20"/>
                <w:szCs w:val="20"/>
              </w:rPr>
              <w:t>IAF MD 2 Documento obligatorio de IAF para la transferencia de certificación acreditada de sistemas de gestión.</w:t>
            </w:r>
          </w:p>
        </w:tc>
      </w:tr>
      <w:tr w:rsidR="00620182" w:rsidRPr="00200F74" w14:paraId="0E26E3F0" w14:textId="77777777" w:rsidTr="00350450">
        <w:tc>
          <w:tcPr>
            <w:tcW w:w="554" w:type="dxa"/>
            <w:shd w:val="clear" w:color="auto" w:fill="auto"/>
          </w:tcPr>
          <w:p w14:paraId="35401E35" w14:textId="1623E457" w:rsidR="00620182" w:rsidRPr="00200F74" w:rsidRDefault="00D2327D" w:rsidP="00620182">
            <w:pPr>
              <w:snapToGrid w:val="0"/>
              <w:jc w:val="center"/>
              <w:rPr>
                <w:sz w:val="20"/>
                <w:szCs w:val="20"/>
              </w:rPr>
            </w:pPr>
            <w:sdt>
              <w:sdtPr>
                <w:rPr>
                  <w:b/>
                </w:rPr>
                <w:id w:val="132368812"/>
                <w14:checkbox>
                  <w14:checked w14:val="0"/>
                  <w14:checkedState w14:val="2612" w14:font="MS Gothic"/>
                  <w14:uncheckedState w14:val="2610" w14:font="MS Gothic"/>
                </w14:checkbox>
              </w:sdtPr>
              <w:sdtEndPr/>
              <w:sdtContent>
                <w:r w:rsidR="00620182" w:rsidRPr="00362C9C">
                  <w:rPr>
                    <w:rFonts w:ascii="MS Gothic" w:eastAsia="MS Gothic" w:hAnsi="MS Gothic" w:hint="eastAsia"/>
                    <w:b/>
                  </w:rPr>
                  <w:t>☐</w:t>
                </w:r>
              </w:sdtContent>
            </w:sdt>
          </w:p>
        </w:tc>
        <w:tc>
          <w:tcPr>
            <w:tcW w:w="8264" w:type="dxa"/>
            <w:shd w:val="clear" w:color="auto" w:fill="auto"/>
          </w:tcPr>
          <w:p w14:paraId="77D3A9D2" w14:textId="77777777" w:rsidR="00620182" w:rsidRPr="00200F74" w:rsidRDefault="00620182" w:rsidP="00620182">
            <w:pPr>
              <w:snapToGrid w:val="0"/>
              <w:spacing w:before="60" w:after="60"/>
              <w:jc w:val="both"/>
              <w:rPr>
                <w:sz w:val="20"/>
                <w:szCs w:val="20"/>
              </w:rPr>
            </w:pPr>
            <w:r w:rsidRPr="00200F74">
              <w:rPr>
                <w:sz w:val="20"/>
                <w:szCs w:val="20"/>
              </w:rPr>
              <w:t>IAF MD 4 Documento obligatorio de IAF para uso de tecnología de la información y comunicación (ICT) para propósitos de auditoria/evaluación.</w:t>
            </w:r>
          </w:p>
        </w:tc>
      </w:tr>
      <w:tr w:rsidR="00620182" w:rsidRPr="00200F74" w14:paraId="7ABD5A63" w14:textId="77777777" w:rsidTr="00350450">
        <w:tc>
          <w:tcPr>
            <w:tcW w:w="554" w:type="dxa"/>
            <w:shd w:val="clear" w:color="auto" w:fill="auto"/>
          </w:tcPr>
          <w:p w14:paraId="05033167" w14:textId="39E296C3" w:rsidR="00620182" w:rsidRPr="00200F74" w:rsidRDefault="00D2327D" w:rsidP="00620182">
            <w:pPr>
              <w:snapToGrid w:val="0"/>
              <w:jc w:val="center"/>
              <w:rPr>
                <w:sz w:val="20"/>
                <w:szCs w:val="20"/>
              </w:rPr>
            </w:pPr>
            <w:sdt>
              <w:sdtPr>
                <w:rPr>
                  <w:b/>
                </w:rPr>
                <w:id w:val="-1991934549"/>
                <w14:checkbox>
                  <w14:checked w14:val="0"/>
                  <w14:checkedState w14:val="2612" w14:font="MS Gothic"/>
                  <w14:uncheckedState w14:val="2610" w14:font="MS Gothic"/>
                </w14:checkbox>
              </w:sdtPr>
              <w:sdtEndPr/>
              <w:sdtContent>
                <w:r w:rsidR="00620182" w:rsidRPr="00362C9C">
                  <w:rPr>
                    <w:rFonts w:ascii="MS Gothic" w:eastAsia="MS Gothic" w:hAnsi="MS Gothic" w:hint="eastAsia"/>
                    <w:b/>
                  </w:rPr>
                  <w:t>☐</w:t>
                </w:r>
              </w:sdtContent>
            </w:sdt>
          </w:p>
        </w:tc>
        <w:tc>
          <w:tcPr>
            <w:tcW w:w="8264" w:type="dxa"/>
            <w:shd w:val="clear" w:color="auto" w:fill="auto"/>
          </w:tcPr>
          <w:p w14:paraId="668AED45" w14:textId="77777777" w:rsidR="00620182" w:rsidRPr="00200F74" w:rsidRDefault="00620182" w:rsidP="00620182">
            <w:pPr>
              <w:snapToGrid w:val="0"/>
              <w:spacing w:before="60" w:after="60"/>
              <w:jc w:val="both"/>
              <w:rPr>
                <w:sz w:val="20"/>
                <w:szCs w:val="20"/>
              </w:rPr>
            </w:pPr>
            <w:r w:rsidRPr="00200F74">
              <w:rPr>
                <w:sz w:val="20"/>
                <w:szCs w:val="20"/>
              </w:rPr>
              <w:t>IAF MD 7 Documento obligatorio de IAF para la armonización de las sanciones que son aplicables a los organismos de evaluación de la conformidad.</w:t>
            </w:r>
          </w:p>
        </w:tc>
      </w:tr>
      <w:tr w:rsidR="00620182" w:rsidRPr="00200F74" w14:paraId="3D6F997B" w14:textId="77777777" w:rsidTr="00350450">
        <w:tc>
          <w:tcPr>
            <w:tcW w:w="554" w:type="dxa"/>
            <w:shd w:val="clear" w:color="auto" w:fill="auto"/>
          </w:tcPr>
          <w:p w14:paraId="4D417E80" w14:textId="7C13156C" w:rsidR="00620182" w:rsidRPr="00200F74" w:rsidRDefault="00D2327D" w:rsidP="00620182">
            <w:pPr>
              <w:snapToGrid w:val="0"/>
              <w:jc w:val="center"/>
              <w:rPr>
                <w:sz w:val="20"/>
                <w:szCs w:val="20"/>
              </w:rPr>
            </w:pPr>
            <w:sdt>
              <w:sdtPr>
                <w:rPr>
                  <w:b/>
                </w:rPr>
                <w:id w:val="100159543"/>
                <w14:checkbox>
                  <w14:checked w14:val="0"/>
                  <w14:checkedState w14:val="2612" w14:font="MS Gothic"/>
                  <w14:uncheckedState w14:val="2610" w14:font="MS Gothic"/>
                </w14:checkbox>
              </w:sdtPr>
              <w:sdtEndPr/>
              <w:sdtContent>
                <w:r w:rsidR="00620182" w:rsidRPr="00741447">
                  <w:rPr>
                    <w:rFonts w:ascii="MS Gothic" w:eastAsia="MS Gothic" w:hAnsi="MS Gothic" w:hint="eastAsia"/>
                    <w:b/>
                  </w:rPr>
                  <w:t>☐</w:t>
                </w:r>
              </w:sdtContent>
            </w:sdt>
          </w:p>
        </w:tc>
        <w:tc>
          <w:tcPr>
            <w:tcW w:w="8264" w:type="dxa"/>
            <w:shd w:val="clear" w:color="auto" w:fill="auto"/>
          </w:tcPr>
          <w:p w14:paraId="649EDC20" w14:textId="77777777" w:rsidR="00620182" w:rsidRPr="00200F74" w:rsidRDefault="00620182" w:rsidP="00620182">
            <w:pPr>
              <w:snapToGrid w:val="0"/>
              <w:spacing w:before="60" w:after="60"/>
              <w:jc w:val="both"/>
              <w:rPr>
                <w:sz w:val="20"/>
                <w:szCs w:val="20"/>
              </w:rPr>
            </w:pPr>
            <w:r w:rsidRPr="00200F74">
              <w:rPr>
                <w:sz w:val="20"/>
                <w:szCs w:val="20"/>
              </w:rPr>
              <w:t>IAF MD 11 Documento obligatorio de IAF para aplicación de la ISO/IEC 17021 en auditorías de sistemas integrados de gestión.</w:t>
            </w:r>
          </w:p>
        </w:tc>
      </w:tr>
      <w:tr w:rsidR="00620182" w:rsidRPr="00200F74" w14:paraId="0CFA90A0" w14:textId="77777777" w:rsidTr="00350450">
        <w:tc>
          <w:tcPr>
            <w:tcW w:w="554" w:type="dxa"/>
            <w:shd w:val="clear" w:color="auto" w:fill="auto"/>
          </w:tcPr>
          <w:p w14:paraId="7D5FE610" w14:textId="2DAC4B52" w:rsidR="00620182" w:rsidRPr="00200F74" w:rsidRDefault="00D2327D" w:rsidP="00620182">
            <w:pPr>
              <w:snapToGrid w:val="0"/>
              <w:jc w:val="center"/>
              <w:rPr>
                <w:sz w:val="20"/>
                <w:szCs w:val="20"/>
              </w:rPr>
            </w:pPr>
            <w:sdt>
              <w:sdtPr>
                <w:rPr>
                  <w:b/>
                </w:rPr>
                <w:id w:val="-265151916"/>
                <w14:checkbox>
                  <w14:checked w14:val="0"/>
                  <w14:checkedState w14:val="2612" w14:font="MS Gothic"/>
                  <w14:uncheckedState w14:val="2610" w14:font="MS Gothic"/>
                </w14:checkbox>
              </w:sdtPr>
              <w:sdtEndPr/>
              <w:sdtContent>
                <w:r w:rsidR="00620182" w:rsidRPr="00741447">
                  <w:rPr>
                    <w:rFonts w:ascii="MS Gothic" w:eastAsia="MS Gothic" w:hAnsi="MS Gothic" w:hint="eastAsia"/>
                    <w:b/>
                  </w:rPr>
                  <w:t>☐</w:t>
                </w:r>
              </w:sdtContent>
            </w:sdt>
          </w:p>
        </w:tc>
        <w:tc>
          <w:tcPr>
            <w:tcW w:w="8264" w:type="dxa"/>
            <w:shd w:val="clear" w:color="auto" w:fill="auto"/>
          </w:tcPr>
          <w:p w14:paraId="6309E09B" w14:textId="77777777" w:rsidR="00620182" w:rsidRPr="00200F74" w:rsidRDefault="00620182" w:rsidP="00620182">
            <w:pPr>
              <w:snapToGrid w:val="0"/>
              <w:spacing w:before="60" w:after="60"/>
              <w:jc w:val="both"/>
              <w:rPr>
                <w:sz w:val="20"/>
                <w:szCs w:val="20"/>
              </w:rPr>
            </w:pPr>
            <w:r w:rsidRPr="00200F74">
              <w:rPr>
                <w:sz w:val="20"/>
                <w:szCs w:val="20"/>
              </w:rPr>
              <w:t>IAF MD 12 Documento obligatorio de IAF Evaluación para la acreditación de organismos de evaluación de la conformidad con actividades en varios países.</w:t>
            </w:r>
          </w:p>
        </w:tc>
      </w:tr>
      <w:tr w:rsidR="00620182" w:rsidRPr="00200F74" w14:paraId="2A683D65" w14:textId="77777777" w:rsidTr="00CF5B1E">
        <w:tc>
          <w:tcPr>
            <w:tcW w:w="554" w:type="dxa"/>
            <w:shd w:val="clear" w:color="auto" w:fill="auto"/>
          </w:tcPr>
          <w:p w14:paraId="038AF656" w14:textId="3ED5F667" w:rsidR="00620182" w:rsidRPr="00200F74" w:rsidRDefault="00D2327D" w:rsidP="00620182">
            <w:pPr>
              <w:snapToGrid w:val="0"/>
              <w:jc w:val="center"/>
              <w:rPr>
                <w:sz w:val="20"/>
                <w:szCs w:val="20"/>
              </w:rPr>
            </w:pPr>
            <w:sdt>
              <w:sdtPr>
                <w:rPr>
                  <w:b/>
                </w:rPr>
                <w:id w:val="1696037849"/>
                <w14:checkbox>
                  <w14:checked w14:val="0"/>
                  <w14:checkedState w14:val="2612" w14:font="MS Gothic"/>
                  <w14:uncheckedState w14:val="2610" w14:font="MS Gothic"/>
                </w14:checkbox>
              </w:sdtPr>
              <w:sdtEndPr/>
              <w:sdtContent>
                <w:r w:rsidR="00620182" w:rsidRPr="00741447">
                  <w:rPr>
                    <w:rFonts w:ascii="MS Gothic" w:eastAsia="MS Gothic" w:hAnsi="MS Gothic" w:hint="eastAsia"/>
                    <w:b/>
                  </w:rPr>
                  <w:t>☐</w:t>
                </w:r>
              </w:sdtContent>
            </w:sdt>
          </w:p>
        </w:tc>
        <w:tc>
          <w:tcPr>
            <w:tcW w:w="8264" w:type="dxa"/>
            <w:shd w:val="clear" w:color="auto" w:fill="auto"/>
            <w:vAlign w:val="center"/>
          </w:tcPr>
          <w:p w14:paraId="0518FB2A" w14:textId="77777777" w:rsidR="00620182" w:rsidRPr="00200F74" w:rsidRDefault="00620182" w:rsidP="00620182">
            <w:pPr>
              <w:snapToGrid w:val="0"/>
              <w:spacing w:before="60" w:after="60"/>
              <w:jc w:val="both"/>
              <w:rPr>
                <w:sz w:val="20"/>
                <w:szCs w:val="20"/>
              </w:rPr>
            </w:pPr>
            <w:r w:rsidRPr="00200F74">
              <w:rPr>
                <w:sz w:val="20"/>
                <w:szCs w:val="20"/>
              </w:rPr>
              <w:t>IAF MD 15 Documento obligatorio de IAF para la recolección de información para proveer indicadores de desempeño de los organismos de certificación de sistemas de gestión.</w:t>
            </w:r>
          </w:p>
        </w:tc>
      </w:tr>
      <w:tr w:rsidR="00620182" w:rsidRPr="00200F74" w14:paraId="41327ACD" w14:textId="77777777" w:rsidTr="00CF5B1E">
        <w:tc>
          <w:tcPr>
            <w:tcW w:w="554" w:type="dxa"/>
            <w:shd w:val="clear" w:color="auto" w:fill="auto"/>
          </w:tcPr>
          <w:p w14:paraId="7C081BF0" w14:textId="260280B0" w:rsidR="00620182" w:rsidRPr="00200F74" w:rsidRDefault="00D2327D" w:rsidP="00620182">
            <w:pPr>
              <w:snapToGrid w:val="0"/>
              <w:jc w:val="center"/>
              <w:rPr>
                <w:sz w:val="20"/>
                <w:szCs w:val="20"/>
              </w:rPr>
            </w:pPr>
            <w:sdt>
              <w:sdtPr>
                <w:rPr>
                  <w:b/>
                </w:rPr>
                <w:id w:val="-12852217"/>
                <w14:checkbox>
                  <w14:checked w14:val="0"/>
                  <w14:checkedState w14:val="2612" w14:font="MS Gothic"/>
                  <w14:uncheckedState w14:val="2610" w14:font="MS Gothic"/>
                </w14:checkbox>
              </w:sdtPr>
              <w:sdtEndPr/>
              <w:sdtContent>
                <w:r w:rsidR="00620182" w:rsidRPr="00741447">
                  <w:rPr>
                    <w:rFonts w:ascii="MS Gothic" w:eastAsia="MS Gothic" w:hAnsi="MS Gothic" w:hint="eastAsia"/>
                    <w:b/>
                  </w:rPr>
                  <w:t>☐</w:t>
                </w:r>
              </w:sdtContent>
            </w:sdt>
          </w:p>
        </w:tc>
        <w:tc>
          <w:tcPr>
            <w:tcW w:w="8264" w:type="dxa"/>
            <w:shd w:val="clear" w:color="auto" w:fill="auto"/>
            <w:vAlign w:val="center"/>
          </w:tcPr>
          <w:p w14:paraId="5E24B4A1" w14:textId="77777777" w:rsidR="00620182" w:rsidRPr="00200F74" w:rsidRDefault="00620182" w:rsidP="00620182">
            <w:pPr>
              <w:snapToGrid w:val="0"/>
              <w:spacing w:before="60" w:after="60"/>
              <w:jc w:val="both"/>
              <w:rPr>
                <w:sz w:val="20"/>
                <w:szCs w:val="20"/>
              </w:rPr>
            </w:pPr>
            <w:r w:rsidRPr="00200F74">
              <w:rPr>
                <w:sz w:val="20"/>
                <w:szCs w:val="20"/>
              </w:rPr>
              <w:t>IAF MD 23 Control de entidades que operan en nombre de organismos de certificación de sistemas de gestión acreditados.</w:t>
            </w:r>
          </w:p>
        </w:tc>
      </w:tr>
      <w:tr w:rsidR="00620182" w:rsidRPr="00200F74" w14:paraId="1566EF93" w14:textId="77777777" w:rsidTr="00CF5B1E">
        <w:tc>
          <w:tcPr>
            <w:tcW w:w="554" w:type="dxa"/>
            <w:shd w:val="clear" w:color="auto" w:fill="auto"/>
          </w:tcPr>
          <w:p w14:paraId="0B6A105C" w14:textId="58670374" w:rsidR="00620182" w:rsidRPr="00200F74" w:rsidRDefault="00D2327D" w:rsidP="00620182">
            <w:pPr>
              <w:snapToGrid w:val="0"/>
              <w:jc w:val="center"/>
              <w:rPr>
                <w:sz w:val="20"/>
                <w:szCs w:val="20"/>
              </w:rPr>
            </w:pPr>
            <w:sdt>
              <w:sdtPr>
                <w:rPr>
                  <w:b/>
                </w:rPr>
                <w:id w:val="-307101808"/>
                <w14:checkbox>
                  <w14:checked w14:val="0"/>
                  <w14:checkedState w14:val="2612" w14:font="MS Gothic"/>
                  <w14:uncheckedState w14:val="2610" w14:font="MS Gothic"/>
                </w14:checkbox>
              </w:sdtPr>
              <w:sdtEndPr/>
              <w:sdtContent>
                <w:r w:rsidR="00620182" w:rsidRPr="00741447">
                  <w:rPr>
                    <w:rFonts w:ascii="MS Gothic" w:eastAsia="MS Gothic" w:hAnsi="MS Gothic" w:hint="eastAsia"/>
                    <w:b/>
                  </w:rPr>
                  <w:t>☐</w:t>
                </w:r>
              </w:sdtContent>
            </w:sdt>
          </w:p>
        </w:tc>
        <w:tc>
          <w:tcPr>
            <w:tcW w:w="8264" w:type="dxa"/>
            <w:shd w:val="clear" w:color="auto" w:fill="auto"/>
            <w:vAlign w:val="center"/>
          </w:tcPr>
          <w:p w14:paraId="7F0246E6" w14:textId="11ABE4DF" w:rsidR="00620182" w:rsidRPr="00200F74" w:rsidRDefault="00620182" w:rsidP="00620182">
            <w:pPr>
              <w:snapToGrid w:val="0"/>
              <w:spacing w:before="60" w:after="60"/>
              <w:jc w:val="both"/>
              <w:rPr>
                <w:sz w:val="20"/>
                <w:szCs w:val="20"/>
              </w:rPr>
            </w:pPr>
            <w:r w:rsidRPr="00200F74">
              <w:rPr>
                <w:sz w:val="20"/>
                <w:szCs w:val="20"/>
              </w:rPr>
              <w:t>IAF MD 28 Documento obligatorio de la IAF para la carga y mantenimiento de datos en la base de datos de IAF</w:t>
            </w:r>
          </w:p>
        </w:tc>
      </w:tr>
    </w:tbl>
    <w:p w14:paraId="7E5589C0" w14:textId="499EC066" w:rsidR="007358F1" w:rsidRPr="00200F74" w:rsidRDefault="007358F1" w:rsidP="007358F1">
      <w:pPr>
        <w:spacing w:before="120"/>
        <w:jc w:val="both"/>
        <w:rPr>
          <w:bCs/>
          <w:spacing w:val="-2"/>
          <w:sz w:val="20"/>
          <w:szCs w:val="20"/>
        </w:rPr>
      </w:pPr>
    </w:p>
    <w:p w14:paraId="7229EAEB" w14:textId="77777777" w:rsidR="00EA7251" w:rsidRPr="00200F74" w:rsidRDefault="00EA7251" w:rsidP="00EA7251">
      <w:pPr>
        <w:spacing w:before="120"/>
        <w:jc w:val="both"/>
        <w:rPr>
          <w:bCs/>
          <w:spacing w:val="-2"/>
          <w:sz w:val="20"/>
          <w:szCs w:val="20"/>
        </w:rPr>
      </w:pPr>
      <w:r w:rsidRPr="00200F74">
        <w:rPr>
          <w:bCs/>
          <w:spacing w:val="-2"/>
          <w:sz w:val="20"/>
          <w:szCs w:val="20"/>
        </w:rPr>
        <w:t>Los documentos del Esquema de Acreditación de aplicación al proceso que nos solicita se encuentran en</w:t>
      </w:r>
    </w:p>
    <w:p w14:paraId="716225D0" w14:textId="4D2637B3" w:rsidR="007358F1" w:rsidRPr="00200F74" w:rsidRDefault="00EA7251" w:rsidP="00EA7251">
      <w:pPr>
        <w:spacing w:before="120"/>
        <w:jc w:val="both"/>
        <w:rPr>
          <w:bCs/>
          <w:spacing w:val="-2"/>
          <w:sz w:val="20"/>
          <w:szCs w:val="20"/>
        </w:rPr>
      </w:pPr>
      <w:r w:rsidRPr="00200F74">
        <w:rPr>
          <w:bCs/>
          <w:spacing w:val="-2"/>
          <w:sz w:val="20"/>
          <w:szCs w:val="20"/>
        </w:rPr>
        <w:t>su versión actualizada en nuestra página web www.acreditacion.gob.ec</w:t>
      </w:r>
    </w:p>
    <w:p w14:paraId="74F3F709" w14:textId="77777777" w:rsidR="00361384" w:rsidRPr="00200F74" w:rsidRDefault="00361384" w:rsidP="00350450">
      <w:pPr>
        <w:spacing w:before="120"/>
        <w:jc w:val="both"/>
        <w:rPr>
          <w:spacing w:val="-2"/>
          <w:sz w:val="20"/>
          <w:szCs w:val="20"/>
          <w:lang w:val="es-EC"/>
        </w:rPr>
      </w:pPr>
    </w:p>
    <w:p w14:paraId="1438FDB9" w14:textId="629BDF3F" w:rsidR="00A910D0" w:rsidRPr="00200F74" w:rsidRDefault="00A910D0" w:rsidP="00A910D0">
      <w:pPr>
        <w:spacing w:before="18"/>
        <w:contextualSpacing/>
        <w:jc w:val="both"/>
        <w:rPr>
          <w:sz w:val="18"/>
          <w:szCs w:val="18"/>
        </w:rPr>
      </w:pPr>
      <w:r w:rsidRPr="00200F74">
        <w:rPr>
          <w:sz w:val="18"/>
          <w:szCs w:val="18"/>
        </w:rPr>
        <w:t>Además, DECLARA que:</w:t>
      </w:r>
    </w:p>
    <w:p w14:paraId="696A6BA2" w14:textId="77777777" w:rsidR="00A910D0" w:rsidRPr="00200F74" w:rsidRDefault="00A910D0" w:rsidP="00A910D0">
      <w:pPr>
        <w:spacing w:before="18"/>
        <w:contextualSpacing/>
        <w:jc w:val="both"/>
        <w:rPr>
          <w:sz w:val="18"/>
          <w:szCs w:val="18"/>
        </w:rPr>
      </w:pPr>
    </w:p>
    <w:p w14:paraId="32B0265B" w14:textId="77777777" w:rsidR="00A910D0" w:rsidRPr="00200F74" w:rsidRDefault="00A910D0" w:rsidP="00A910D0">
      <w:pPr>
        <w:pStyle w:val="Prrafodelista"/>
        <w:numPr>
          <w:ilvl w:val="0"/>
          <w:numId w:val="31"/>
        </w:numPr>
        <w:suppressAutoHyphens w:val="0"/>
        <w:spacing w:before="18"/>
        <w:jc w:val="both"/>
        <w:rPr>
          <w:rFonts w:eastAsia="Arial"/>
          <w:bCs/>
          <w:iCs/>
          <w:sz w:val="20"/>
          <w:szCs w:val="20"/>
        </w:rPr>
      </w:pPr>
      <w:r w:rsidRPr="00200F74">
        <w:rPr>
          <w:sz w:val="18"/>
          <w:szCs w:val="18"/>
        </w:rPr>
        <w:t xml:space="preserve">El OEC tiene experiencia en la realización de las actividades para las que solicita la acreditación </w:t>
      </w:r>
      <w:r w:rsidRPr="00200F74">
        <w:rPr>
          <w:bCs/>
          <w:iCs/>
          <w:sz w:val="18"/>
          <w:szCs w:val="18"/>
        </w:rPr>
        <w:t xml:space="preserve">y se asegurará de contar de manera oportuna </w:t>
      </w:r>
      <w:r w:rsidRPr="00200F74">
        <w:rPr>
          <w:rFonts w:eastAsia="Arial"/>
          <w:bCs/>
          <w:iCs/>
          <w:sz w:val="20"/>
          <w:szCs w:val="20"/>
        </w:rPr>
        <w:t>con la disponibilidad de clientes, lugares y lo necesario para realizar las testificaciones del alcance en que solicita la acreditación, según corresponda.</w:t>
      </w:r>
    </w:p>
    <w:p w14:paraId="2ABC383E" w14:textId="77777777" w:rsidR="00A910D0" w:rsidRPr="00200F74" w:rsidRDefault="00A910D0" w:rsidP="00A910D0">
      <w:pPr>
        <w:tabs>
          <w:tab w:val="left" w:pos="567"/>
        </w:tabs>
        <w:ind w:right="94"/>
        <w:contextualSpacing/>
        <w:jc w:val="both"/>
        <w:rPr>
          <w:sz w:val="18"/>
          <w:szCs w:val="18"/>
        </w:rPr>
      </w:pPr>
    </w:p>
    <w:bookmarkEnd w:id="1"/>
    <w:p w14:paraId="11C66B6F" w14:textId="68B45947" w:rsidR="00A910D0" w:rsidRPr="00200F74" w:rsidRDefault="00A910D0" w:rsidP="00A910D0">
      <w:pPr>
        <w:pStyle w:val="Sinespaciado"/>
        <w:numPr>
          <w:ilvl w:val="0"/>
          <w:numId w:val="31"/>
        </w:numPr>
        <w:tabs>
          <w:tab w:val="left" w:pos="426"/>
        </w:tabs>
        <w:jc w:val="both"/>
        <w:rPr>
          <w:rFonts w:ascii="Arial" w:eastAsia="Arial" w:hAnsi="Arial"/>
          <w:bCs/>
          <w:iCs/>
          <w:sz w:val="20"/>
          <w:szCs w:val="20"/>
          <w:lang w:eastAsia="es-ES"/>
        </w:rPr>
      </w:pPr>
      <w:r w:rsidRPr="00200F74">
        <w:rPr>
          <w:rFonts w:ascii="Arial" w:eastAsia="Arial" w:hAnsi="Arial"/>
          <w:bCs/>
          <w:iCs/>
          <w:sz w:val="20"/>
          <w:szCs w:val="20"/>
          <w:lang w:eastAsia="es-ES"/>
        </w:rPr>
        <w:t xml:space="preserve">Está consciente y acepta expresamente que si por cuestiones atribuibles al OEC, la evaluación in situ no puede ejecutarse hasta </w:t>
      </w:r>
      <w:r w:rsidR="00EA20DE" w:rsidRPr="00200F74">
        <w:rPr>
          <w:rFonts w:ascii="Arial" w:eastAsia="Arial" w:hAnsi="Arial"/>
          <w:bCs/>
          <w:iCs/>
          <w:sz w:val="20"/>
          <w:szCs w:val="20"/>
          <w:lang w:eastAsia="es-ES"/>
        </w:rPr>
        <w:t>el término de 90 días</w:t>
      </w:r>
      <w:r w:rsidRPr="00200F74">
        <w:rPr>
          <w:rFonts w:ascii="Arial" w:eastAsia="Arial" w:hAnsi="Arial"/>
          <w:bCs/>
          <w:iCs/>
          <w:sz w:val="20"/>
          <w:szCs w:val="20"/>
          <w:lang w:eastAsia="es-ES"/>
        </w:rPr>
        <w:t xml:space="preserve"> posteriores a la comunicación de que la solicitud de acreditación fue aceptada (Registro de ingreso de solicitud de acreditación y acuse recibo), el OEC deberá iniciar el proceso de acreditación con el ingreso de una nueva solicitud de acreditación.   </w:t>
      </w:r>
    </w:p>
    <w:p w14:paraId="28C726A1" w14:textId="77777777" w:rsidR="006C05FC" w:rsidRPr="00200F74" w:rsidRDefault="006C05FC" w:rsidP="006C05FC">
      <w:pPr>
        <w:pStyle w:val="Prrafodelista"/>
        <w:rPr>
          <w:rFonts w:eastAsia="Arial"/>
          <w:bCs/>
          <w:iCs/>
          <w:sz w:val="20"/>
          <w:szCs w:val="20"/>
        </w:rPr>
      </w:pPr>
    </w:p>
    <w:p w14:paraId="2D54A9A7" w14:textId="71F83466" w:rsidR="006C05FC" w:rsidRPr="00200F74" w:rsidRDefault="006C05FC" w:rsidP="006C05FC">
      <w:pPr>
        <w:pStyle w:val="Prrafodelista"/>
        <w:numPr>
          <w:ilvl w:val="0"/>
          <w:numId w:val="31"/>
        </w:numPr>
        <w:suppressAutoHyphens w:val="0"/>
        <w:spacing w:before="18"/>
        <w:jc w:val="both"/>
        <w:rPr>
          <w:rFonts w:eastAsia="Arial"/>
          <w:bCs/>
          <w:iCs/>
          <w:sz w:val="20"/>
          <w:szCs w:val="20"/>
          <w:lang w:val="es-ES_tradnl"/>
        </w:rPr>
      </w:pPr>
      <w:r w:rsidRPr="00200F74">
        <w:rPr>
          <w:rFonts w:eastAsia="Arial"/>
          <w:bCs/>
          <w:iCs/>
          <w:sz w:val="20"/>
          <w:szCs w:val="20"/>
          <w:lang w:val="es-ES_tradnl"/>
        </w:rPr>
        <w:t>Conoce y acepta que los valores cancelados por concepto de pago de tasas por servicios y productos para</w:t>
      </w:r>
      <w:r w:rsidR="00873C9F" w:rsidRPr="00200F74">
        <w:rPr>
          <w:rFonts w:eastAsia="Arial"/>
          <w:bCs/>
          <w:iCs/>
          <w:sz w:val="20"/>
          <w:szCs w:val="20"/>
          <w:lang w:val="es-ES_tradnl"/>
        </w:rPr>
        <w:t xml:space="preserve"> la acreditación</w:t>
      </w:r>
      <w:r w:rsidRPr="00200F74">
        <w:rPr>
          <w:rFonts w:eastAsia="Arial"/>
          <w:bCs/>
          <w:iCs/>
          <w:sz w:val="20"/>
          <w:szCs w:val="20"/>
          <w:lang w:val="es-ES_tradnl"/>
        </w:rPr>
        <w:t>, no serán sujeto de reembolsos.</w:t>
      </w:r>
    </w:p>
    <w:p w14:paraId="04142AB0" w14:textId="77777777" w:rsidR="00A910D0" w:rsidRPr="00200F74" w:rsidRDefault="00A910D0" w:rsidP="00A910D0">
      <w:pPr>
        <w:pStyle w:val="Sinespaciado"/>
        <w:tabs>
          <w:tab w:val="left" w:pos="426"/>
        </w:tabs>
        <w:jc w:val="both"/>
        <w:rPr>
          <w:rFonts w:ascii="Arial" w:eastAsia="Arial" w:hAnsi="Arial"/>
          <w:bCs/>
          <w:iCs/>
          <w:sz w:val="20"/>
          <w:szCs w:val="20"/>
          <w:lang w:eastAsia="es-ES"/>
        </w:rPr>
      </w:pPr>
    </w:p>
    <w:p w14:paraId="14B65F9B" w14:textId="77777777" w:rsidR="00A910D0" w:rsidRPr="00200F74" w:rsidRDefault="00A910D0" w:rsidP="00A910D0">
      <w:pPr>
        <w:pStyle w:val="Prrafodelista"/>
        <w:numPr>
          <w:ilvl w:val="0"/>
          <w:numId w:val="31"/>
        </w:numPr>
        <w:suppressAutoHyphens w:val="0"/>
        <w:contextualSpacing w:val="0"/>
        <w:jc w:val="both"/>
        <w:rPr>
          <w:rFonts w:eastAsia="Arial"/>
          <w:bCs/>
          <w:iCs/>
          <w:sz w:val="20"/>
          <w:szCs w:val="20"/>
        </w:rPr>
      </w:pPr>
      <w:r w:rsidRPr="00200F74">
        <w:rPr>
          <w:rFonts w:eastAsia="Arial"/>
          <w:bCs/>
          <w:iCs/>
          <w:sz w:val="20"/>
          <w:szCs w:val="20"/>
        </w:rPr>
        <w:t>Conoce y acepta lo establecido en el PA06: Para los casos en que la información y documentación sea incorporada y/o generada en una herramienta informática establecida por el SAE para el proceso de acreditación, el usuario y contraseña utilizados surtirán los mismos efectos que una firma electrónica, con una completa equivalencia funcional, técnica y jurídica, en tal virtud, todas las acciones realizadas por el Usuario en el sistema quedan validadas y legalizadas con el usuario y contraseña registradas.</w:t>
      </w:r>
    </w:p>
    <w:p w14:paraId="337E8398" w14:textId="77777777" w:rsidR="00A910D0" w:rsidRPr="00200F74" w:rsidRDefault="00A910D0" w:rsidP="00A910D0">
      <w:pPr>
        <w:pStyle w:val="Prrafodelista"/>
        <w:rPr>
          <w:rFonts w:eastAsia="Arial"/>
          <w:bCs/>
          <w:iCs/>
          <w:sz w:val="20"/>
          <w:szCs w:val="20"/>
        </w:rPr>
      </w:pPr>
    </w:p>
    <w:p w14:paraId="178B203C" w14:textId="77777777" w:rsidR="00A910D0" w:rsidRPr="00200F74" w:rsidRDefault="00A910D0" w:rsidP="00A910D0">
      <w:pPr>
        <w:pStyle w:val="Prrafodelista"/>
        <w:numPr>
          <w:ilvl w:val="0"/>
          <w:numId w:val="31"/>
        </w:numPr>
        <w:suppressAutoHyphens w:val="0"/>
        <w:jc w:val="both"/>
        <w:rPr>
          <w:rFonts w:eastAsia="Arial"/>
          <w:bCs/>
          <w:iCs/>
          <w:sz w:val="20"/>
          <w:szCs w:val="20"/>
        </w:rPr>
      </w:pPr>
      <w:r w:rsidRPr="00200F74">
        <w:rPr>
          <w:rFonts w:eastAsia="Arial"/>
          <w:bCs/>
          <w:iCs/>
          <w:sz w:val="20"/>
          <w:szCs w:val="20"/>
        </w:rPr>
        <w:t>El usuario (OEC), asume total responsabilidad administrativa, civil y penal, tanto por la contraseña y usuario, que son personales e intransferibles, como por la actualidad, vigencia y veracidad de la información proporcionada, para efectos de la acreditación, por lo cual se libera de responsabilidad al Servicio de Acreditación Ecuatoriano SAE, en caso del mal uso de la misma.</w:t>
      </w:r>
    </w:p>
    <w:p w14:paraId="4F60523F" w14:textId="77777777" w:rsidR="00A910D0" w:rsidRPr="00200F74" w:rsidRDefault="00A910D0" w:rsidP="00A910D0">
      <w:pPr>
        <w:pStyle w:val="Prrafodelista"/>
        <w:jc w:val="both"/>
        <w:rPr>
          <w:rFonts w:eastAsia="Arial"/>
          <w:bCs/>
          <w:iCs/>
          <w:sz w:val="20"/>
          <w:szCs w:val="20"/>
        </w:rPr>
      </w:pPr>
    </w:p>
    <w:p w14:paraId="3D401A6C" w14:textId="77777777" w:rsidR="00A910D0" w:rsidRPr="00200F74" w:rsidRDefault="00A910D0" w:rsidP="00A910D0">
      <w:pPr>
        <w:pStyle w:val="Prrafodelista"/>
        <w:numPr>
          <w:ilvl w:val="0"/>
          <w:numId w:val="31"/>
        </w:numPr>
        <w:suppressAutoHyphens w:val="0"/>
        <w:jc w:val="both"/>
        <w:rPr>
          <w:rFonts w:eastAsia="Arial"/>
          <w:bCs/>
          <w:iCs/>
          <w:sz w:val="20"/>
          <w:szCs w:val="20"/>
        </w:rPr>
      </w:pPr>
      <w:r w:rsidRPr="00200F74">
        <w:rPr>
          <w:rFonts w:eastAsia="Arial"/>
          <w:bCs/>
          <w:iCs/>
          <w:sz w:val="20"/>
          <w:szCs w:val="20"/>
        </w:rPr>
        <w:t>El SAE se reserva el derecho a comprobar la veracidad de la información presentada y el cumplimiento de la normativa respectiva. En caso de verificarse que la información presentada por el usuario, no se sujeta a la realidad o que ha incumplido con los requisitos o el procedimiento establecido en la normativa para la obtención de la autorización, permiso, certificado, título habilitante o actuación requerida en virtud de un trámite administrativo, podrá dejarlos sin efecto hasta que el administrado cumpla con la normativa respectiva, sin perjuicio del inicio de los procesos o la aplicación de las sanciones que correspondan de conformidad con el ordenamiento jurídico vigente. Esto, en ningún caso afecta la facultad del SAE para implementar mecanismos de control previo con el fin de precautelar la vida, seguridad y salud de las personas.</w:t>
      </w:r>
    </w:p>
    <w:p w14:paraId="5F426B69" w14:textId="77777777" w:rsidR="00A910D0" w:rsidRPr="00200F74" w:rsidRDefault="00A910D0" w:rsidP="00A910D0">
      <w:pPr>
        <w:ind w:left="360"/>
        <w:jc w:val="both"/>
        <w:rPr>
          <w:rFonts w:eastAsia="Arial"/>
          <w:bCs/>
          <w:iCs/>
          <w:sz w:val="20"/>
          <w:szCs w:val="20"/>
        </w:rPr>
      </w:pPr>
    </w:p>
    <w:p w14:paraId="44D8E486" w14:textId="1686DF96" w:rsidR="00923074" w:rsidRPr="00200F74" w:rsidRDefault="00A910D0" w:rsidP="00D47BC6">
      <w:pPr>
        <w:spacing w:before="120"/>
        <w:jc w:val="both"/>
        <w:rPr>
          <w:sz w:val="20"/>
          <w:szCs w:val="20"/>
        </w:rPr>
      </w:pPr>
      <w:r w:rsidRPr="00200F74">
        <w:rPr>
          <w:bCs/>
          <w:spacing w:val="-2"/>
          <w:sz w:val="20"/>
          <w:szCs w:val="20"/>
        </w:rPr>
        <w:t>Se</w:t>
      </w:r>
      <w:r w:rsidR="004E6FB5" w:rsidRPr="00200F74">
        <w:rPr>
          <w:bCs/>
          <w:spacing w:val="-2"/>
          <w:sz w:val="20"/>
          <w:szCs w:val="20"/>
        </w:rPr>
        <w:t xml:space="preserve"> COMPROMET</w:t>
      </w:r>
      <w:r w:rsidRPr="00200F74">
        <w:rPr>
          <w:bCs/>
          <w:spacing w:val="-2"/>
          <w:sz w:val="20"/>
          <w:szCs w:val="20"/>
        </w:rPr>
        <w:t>E</w:t>
      </w:r>
      <w:r w:rsidR="007C4051" w:rsidRPr="00200F74">
        <w:rPr>
          <w:bCs/>
          <w:spacing w:val="-2"/>
          <w:sz w:val="20"/>
          <w:szCs w:val="20"/>
        </w:rPr>
        <w:t xml:space="preserve"> A</w:t>
      </w:r>
      <w:r w:rsidR="007C4051" w:rsidRPr="00200F74">
        <w:rPr>
          <w:spacing w:val="-2"/>
          <w:sz w:val="20"/>
          <w:szCs w:val="20"/>
        </w:rPr>
        <w:t>:</w:t>
      </w:r>
      <w:r w:rsidR="007C4051" w:rsidRPr="00200F74">
        <w:rPr>
          <w:sz w:val="20"/>
          <w:szCs w:val="20"/>
        </w:rPr>
        <w:t xml:space="preserve"> </w:t>
      </w:r>
    </w:p>
    <w:p w14:paraId="17CCBA37" w14:textId="0858D9BD" w:rsidR="008D4C04" w:rsidRPr="00200F74" w:rsidRDefault="008D4C04" w:rsidP="008D4C04">
      <w:pPr>
        <w:pStyle w:val="Prrafodelista"/>
        <w:numPr>
          <w:ilvl w:val="0"/>
          <w:numId w:val="7"/>
        </w:numPr>
        <w:suppressAutoHyphens w:val="0"/>
        <w:spacing w:before="18"/>
        <w:jc w:val="both"/>
        <w:rPr>
          <w:rFonts w:eastAsia="Arial"/>
          <w:sz w:val="20"/>
          <w:szCs w:val="20"/>
        </w:rPr>
      </w:pPr>
      <w:r w:rsidRPr="00200F74">
        <w:rPr>
          <w:rFonts w:eastAsia="Arial"/>
          <w:sz w:val="20"/>
          <w:szCs w:val="20"/>
        </w:rPr>
        <w:t xml:space="preserve">Definir </w:t>
      </w:r>
      <w:r w:rsidRPr="00200F74">
        <w:rPr>
          <w:rFonts w:eastAsia="Arial"/>
          <w:spacing w:val="2"/>
          <w:sz w:val="20"/>
          <w:szCs w:val="20"/>
        </w:rPr>
        <w:t>e</w:t>
      </w:r>
      <w:r w:rsidRPr="00200F74">
        <w:rPr>
          <w:rFonts w:eastAsia="Arial"/>
          <w:sz w:val="20"/>
          <w:szCs w:val="20"/>
        </w:rPr>
        <w:t>l</w:t>
      </w:r>
      <w:r w:rsidRPr="00200F74">
        <w:rPr>
          <w:rFonts w:eastAsia="Arial"/>
          <w:spacing w:val="-3"/>
          <w:sz w:val="20"/>
          <w:szCs w:val="20"/>
        </w:rPr>
        <w:t xml:space="preserve"> </w:t>
      </w:r>
      <w:r w:rsidRPr="00200F74">
        <w:rPr>
          <w:rFonts w:eastAsia="Arial"/>
          <w:spacing w:val="2"/>
          <w:sz w:val="20"/>
          <w:szCs w:val="20"/>
        </w:rPr>
        <w:t>a</w:t>
      </w:r>
      <w:r w:rsidRPr="00200F74">
        <w:rPr>
          <w:rFonts w:eastAsia="Arial"/>
          <w:spacing w:val="-1"/>
          <w:sz w:val="20"/>
          <w:szCs w:val="20"/>
        </w:rPr>
        <w:t>l</w:t>
      </w:r>
      <w:r w:rsidRPr="00200F74">
        <w:rPr>
          <w:rFonts w:eastAsia="Arial"/>
          <w:spacing w:val="1"/>
          <w:sz w:val="20"/>
          <w:szCs w:val="20"/>
        </w:rPr>
        <w:t>c</w:t>
      </w:r>
      <w:r w:rsidRPr="00200F74">
        <w:rPr>
          <w:rFonts w:eastAsia="Arial"/>
          <w:sz w:val="20"/>
          <w:szCs w:val="20"/>
        </w:rPr>
        <w:t>a</w:t>
      </w:r>
      <w:r w:rsidRPr="00200F74">
        <w:rPr>
          <w:rFonts w:eastAsia="Arial"/>
          <w:spacing w:val="-1"/>
          <w:sz w:val="20"/>
          <w:szCs w:val="20"/>
        </w:rPr>
        <w:t>n</w:t>
      </w:r>
      <w:r w:rsidRPr="00200F74">
        <w:rPr>
          <w:rFonts w:eastAsia="Arial"/>
          <w:spacing w:val="1"/>
          <w:sz w:val="20"/>
          <w:szCs w:val="20"/>
        </w:rPr>
        <w:t>c</w:t>
      </w:r>
      <w:r w:rsidRPr="00200F74">
        <w:rPr>
          <w:rFonts w:eastAsia="Arial"/>
          <w:sz w:val="20"/>
          <w:szCs w:val="20"/>
        </w:rPr>
        <w:t>e</w:t>
      </w:r>
      <w:r w:rsidRPr="00200F74">
        <w:rPr>
          <w:rFonts w:eastAsia="Arial"/>
          <w:spacing w:val="-5"/>
          <w:sz w:val="20"/>
          <w:szCs w:val="20"/>
        </w:rPr>
        <w:t xml:space="preserve"> </w:t>
      </w:r>
      <w:r w:rsidRPr="00200F74">
        <w:rPr>
          <w:rFonts w:eastAsia="Arial"/>
          <w:sz w:val="20"/>
          <w:szCs w:val="20"/>
        </w:rPr>
        <w:t>de</w:t>
      </w:r>
      <w:r w:rsidRPr="00200F74">
        <w:rPr>
          <w:rFonts w:eastAsia="Arial"/>
          <w:spacing w:val="-1"/>
          <w:sz w:val="20"/>
          <w:szCs w:val="20"/>
        </w:rPr>
        <w:t xml:space="preserve"> </w:t>
      </w:r>
      <w:r w:rsidRPr="00200F74">
        <w:rPr>
          <w:rFonts w:eastAsia="Arial"/>
          <w:sz w:val="20"/>
          <w:szCs w:val="20"/>
        </w:rPr>
        <w:t>acreditación de forma clara, precisa y sin ambigüedades.</w:t>
      </w:r>
    </w:p>
    <w:p w14:paraId="24108A47" w14:textId="77777777" w:rsidR="008D4C04" w:rsidRPr="00200F74" w:rsidRDefault="008D4C04" w:rsidP="008D4C04">
      <w:pPr>
        <w:pStyle w:val="Prrafodelista"/>
        <w:numPr>
          <w:ilvl w:val="0"/>
          <w:numId w:val="7"/>
        </w:numPr>
        <w:suppressAutoHyphens w:val="0"/>
        <w:spacing w:before="18"/>
        <w:jc w:val="both"/>
        <w:rPr>
          <w:rFonts w:eastAsia="Arial"/>
          <w:sz w:val="20"/>
          <w:szCs w:val="20"/>
        </w:rPr>
      </w:pPr>
      <w:r w:rsidRPr="00200F74">
        <w:rPr>
          <w:rFonts w:eastAsia="Arial"/>
          <w:sz w:val="20"/>
          <w:szCs w:val="20"/>
        </w:rPr>
        <w:t>Proporcionar información, verídica y completa de sus actividades, que demuestre que cumple con los requisitos de acreditación antes de comenzar la evaluación.</w:t>
      </w:r>
    </w:p>
    <w:p w14:paraId="299590E9" w14:textId="0FCC123A" w:rsidR="008D4C04" w:rsidRPr="00200F74" w:rsidRDefault="008D4C04" w:rsidP="008D4C04">
      <w:pPr>
        <w:pStyle w:val="Prrafodelista"/>
        <w:numPr>
          <w:ilvl w:val="0"/>
          <w:numId w:val="7"/>
        </w:numPr>
        <w:suppressAutoHyphens w:val="0"/>
        <w:spacing w:before="18"/>
        <w:jc w:val="both"/>
        <w:rPr>
          <w:rFonts w:eastAsia="Arial"/>
          <w:sz w:val="20"/>
          <w:szCs w:val="20"/>
        </w:rPr>
      </w:pPr>
      <w:r w:rsidRPr="00200F74">
        <w:rPr>
          <w:rFonts w:eastAsia="Arial"/>
          <w:sz w:val="20"/>
          <w:szCs w:val="20"/>
        </w:rPr>
        <w:t>Cumplir con las siguientes obligaciones establecidas en el PA06:</w:t>
      </w:r>
    </w:p>
    <w:p w14:paraId="359740E6" w14:textId="18046508" w:rsidR="00A0354D" w:rsidRPr="00200F74" w:rsidRDefault="00A0354D" w:rsidP="00A0354D">
      <w:pPr>
        <w:spacing w:before="18"/>
        <w:contextualSpacing/>
        <w:jc w:val="both"/>
        <w:rPr>
          <w:rFonts w:eastAsia="Arial"/>
          <w:bCs/>
          <w:iCs/>
          <w:sz w:val="20"/>
          <w:szCs w:val="20"/>
          <w:highlight w:val="green"/>
          <w:lang w:val="es-EC"/>
        </w:rPr>
      </w:pPr>
    </w:p>
    <w:p w14:paraId="16928B17" w14:textId="7BC12844" w:rsidR="005D1637" w:rsidRPr="00200F74" w:rsidRDefault="005D1637" w:rsidP="005D1637">
      <w:pPr>
        <w:spacing w:before="18"/>
        <w:contextualSpacing/>
        <w:jc w:val="both"/>
        <w:rPr>
          <w:rFonts w:eastAsia="Arial"/>
          <w:bCs/>
          <w:iCs/>
          <w:sz w:val="20"/>
          <w:szCs w:val="20"/>
          <w:lang w:val="es-EC"/>
        </w:rPr>
      </w:pPr>
      <w:r w:rsidRPr="00200F74">
        <w:rPr>
          <w:rFonts w:eastAsia="Arial"/>
          <w:bCs/>
          <w:iCs/>
          <w:sz w:val="20"/>
          <w:szCs w:val="20"/>
          <w:lang w:val="es-EC"/>
        </w:rPr>
        <w:t xml:space="preserve">a) Cumplir en forma continua todas las disposiciones establecidas en los requisitos de acreditación, tales como normas, procedimientos y criterios relacionados, establecidos por el SAE y adaptarse a los cambios que en ellos se produzcan. </w:t>
      </w:r>
    </w:p>
    <w:p w14:paraId="0EEEB924" w14:textId="77777777" w:rsidR="005D1637" w:rsidRPr="00200F74" w:rsidRDefault="005D1637" w:rsidP="005D1637">
      <w:pPr>
        <w:spacing w:before="18"/>
        <w:contextualSpacing/>
        <w:jc w:val="both"/>
        <w:rPr>
          <w:rFonts w:eastAsia="Arial"/>
          <w:bCs/>
          <w:iCs/>
          <w:sz w:val="20"/>
          <w:szCs w:val="20"/>
          <w:lang w:val="es-EC"/>
        </w:rPr>
      </w:pPr>
      <w:r w:rsidRPr="00200F74">
        <w:rPr>
          <w:rFonts w:eastAsia="Arial"/>
          <w:bCs/>
          <w:iCs/>
          <w:sz w:val="20"/>
          <w:szCs w:val="20"/>
          <w:lang w:val="es-EC"/>
        </w:rPr>
        <w:t>b) Cumplir con el plan de mantenimiento de la acreditación.</w:t>
      </w:r>
    </w:p>
    <w:p w14:paraId="7BA4B20E" w14:textId="5DB82F8E" w:rsidR="005D1637" w:rsidRPr="00200F74" w:rsidRDefault="005D1637" w:rsidP="005D1637">
      <w:pPr>
        <w:spacing w:before="18"/>
        <w:contextualSpacing/>
        <w:jc w:val="both"/>
        <w:rPr>
          <w:rFonts w:eastAsia="Arial"/>
          <w:bCs/>
          <w:iCs/>
          <w:sz w:val="20"/>
          <w:szCs w:val="20"/>
          <w:highlight w:val="green"/>
          <w:lang w:val="es-EC"/>
        </w:rPr>
      </w:pPr>
      <w:r w:rsidRPr="00200F74">
        <w:rPr>
          <w:rFonts w:eastAsia="Arial"/>
          <w:bCs/>
          <w:iCs/>
          <w:sz w:val="20"/>
          <w:szCs w:val="20"/>
          <w:lang w:val="es-EC"/>
        </w:rPr>
        <w:t>c) Cumplir con la Ley del Sistema Ecuatoriano de la Calidad y su Reglamento, y adaptarse a los cambios que en ellos se produzcan.</w:t>
      </w:r>
    </w:p>
    <w:p w14:paraId="337923BA" w14:textId="62CEEA67" w:rsidR="005D1637" w:rsidRPr="00200F74" w:rsidRDefault="005D1637" w:rsidP="005D1637">
      <w:pPr>
        <w:spacing w:before="18"/>
        <w:contextualSpacing/>
        <w:jc w:val="both"/>
        <w:rPr>
          <w:rFonts w:eastAsia="Arial"/>
          <w:bCs/>
          <w:iCs/>
          <w:sz w:val="20"/>
          <w:szCs w:val="20"/>
          <w:lang w:val="es-EC"/>
        </w:rPr>
      </w:pPr>
      <w:r w:rsidRPr="00200F74">
        <w:rPr>
          <w:rFonts w:eastAsia="Arial"/>
          <w:bCs/>
          <w:iCs/>
          <w:sz w:val="20"/>
          <w:szCs w:val="20"/>
          <w:lang w:val="es-EC"/>
        </w:rPr>
        <w:t xml:space="preserve">d) Cumplir con las actualizaciones y requisitos complementarios que pueda establecer el SAE, dentro del ámbito cubierto por el alcance de acreditación otorgado. </w:t>
      </w:r>
    </w:p>
    <w:p w14:paraId="770703B5" w14:textId="1CDAD72F" w:rsidR="005D1637" w:rsidRPr="00200F74" w:rsidRDefault="005D1637" w:rsidP="005D1637">
      <w:pPr>
        <w:spacing w:before="18"/>
        <w:contextualSpacing/>
        <w:jc w:val="both"/>
        <w:rPr>
          <w:rFonts w:eastAsia="Arial"/>
          <w:bCs/>
          <w:iCs/>
          <w:sz w:val="20"/>
          <w:szCs w:val="20"/>
          <w:lang w:val="es-EC"/>
        </w:rPr>
      </w:pPr>
      <w:r w:rsidRPr="00200F74">
        <w:rPr>
          <w:rFonts w:eastAsia="Arial"/>
          <w:bCs/>
          <w:iCs/>
          <w:sz w:val="20"/>
          <w:szCs w:val="20"/>
          <w:lang w:val="es-EC"/>
        </w:rPr>
        <w:t xml:space="preserve">e) Cooperar cuando sea necesario, para permitir al SAE verificar el cumplimiento de los requisitos de acreditación. </w:t>
      </w:r>
    </w:p>
    <w:p w14:paraId="5DD08E9F" w14:textId="48DC6FC6" w:rsidR="005D1637" w:rsidRPr="00200F74" w:rsidRDefault="005D1637" w:rsidP="005D1637">
      <w:pPr>
        <w:spacing w:before="18"/>
        <w:contextualSpacing/>
        <w:jc w:val="both"/>
        <w:rPr>
          <w:rFonts w:eastAsia="Arial"/>
          <w:bCs/>
          <w:iCs/>
          <w:sz w:val="20"/>
          <w:szCs w:val="20"/>
          <w:lang w:val="es-EC"/>
        </w:rPr>
      </w:pPr>
      <w:r w:rsidRPr="00200F74">
        <w:rPr>
          <w:rFonts w:eastAsia="Arial"/>
          <w:bCs/>
          <w:iCs/>
          <w:sz w:val="20"/>
          <w:szCs w:val="20"/>
          <w:lang w:val="es-EC"/>
        </w:rPr>
        <w:t xml:space="preserve">f) Proporcionar   al   SAE   el   acceso   oportuno   al   personal, ubicaciones, instalaciones, localizaciones, información, documentos y registros que sean necesarios para verificar el cumplimiento de los requisitos de acreditación, incluyendo información sobre las actividades realizadas por el OEC bajo acreditaciones con otros organismos de acreditación. </w:t>
      </w:r>
    </w:p>
    <w:p w14:paraId="21D4491C" w14:textId="6732DE00" w:rsidR="005D1637" w:rsidRPr="00200F74" w:rsidRDefault="005D1637" w:rsidP="005D1637">
      <w:pPr>
        <w:spacing w:before="18"/>
        <w:contextualSpacing/>
        <w:jc w:val="both"/>
        <w:rPr>
          <w:rFonts w:eastAsia="Arial"/>
          <w:bCs/>
          <w:iCs/>
          <w:sz w:val="20"/>
          <w:szCs w:val="20"/>
          <w:lang w:val="es-EC"/>
        </w:rPr>
      </w:pPr>
      <w:r w:rsidRPr="00200F74">
        <w:rPr>
          <w:rFonts w:eastAsia="Arial"/>
          <w:bCs/>
          <w:iCs/>
          <w:sz w:val="20"/>
          <w:szCs w:val="20"/>
          <w:lang w:val="es-EC"/>
        </w:rPr>
        <w:t xml:space="preserve">g) Proporcionar la logística que incluye el alojamiento, transporte, movilización desde su domicilio hasta la o las instalaciones del OEC y viceversa, alimentación, y toda la cooperación que sea necesaria a las personas debidamente autorizadas por el SAE incluyendo sin limitarse a los aspectos de seguridad personal, todo ello con el objetivo de verificar el cumplimiento de los requisitos de acreditación y las actividades de mantenimiento de la misma. </w:t>
      </w:r>
    </w:p>
    <w:p w14:paraId="4D80B7C3" w14:textId="0B958EAA" w:rsidR="005D1637" w:rsidRPr="00200F74" w:rsidRDefault="005D1637" w:rsidP="005D1637">
      <w:pPr>
        <w:spacing w:before="18"/>
        <w:contextualSpacing/>
        <w:jc w:val="both"/>
        <w:rPr>
          <w:rFonts w:eastAsia="Arial"/>
          <w:bCs/>
          <w:iCs/>
          <w:sz w:val="20"/>
          <w:szCs w:val="20"/>
          <w:lang w:val="es-EC"/>
        </w:rPr>
      </w:pPr>
      <w:r w:rsidRPr="00200F74">
        <w:rPr>
          <w:rFonts w:eastAsia="Arial"/>
          <w:bCs/>
          <w:iCs/>
          <w:sz w:val="20"/>
          <w:szCs w:val="20"/>
          <w:lang w:val="es-EC"/>
        </w:rPr>
        <w:t xml:space="preserve">h) Proporcionar, cuando sea pertinente, el acceso a aquellos documentos que permitan comprender el nivel de independencia e imparcialidad del OEC respecto a sus organismos relacionados (por ejemplo, documentos de facturación) </w:t>
      </w:r>
    </w:p>
    <w:p w14:paraId="21B0A49C" w14:textId="579A86E7" w:rsidR="005D1637" w:rsidRPr="00200F74" w:rsidRDefault="005D1637" w:rsidP="005D1637">
      <w:pPr>
        <w:spacing w:before="18"/>
        <w:contextualSpacing/>
        <w:jc w:val="both"/>
        <w:rPr>
          <w:rFonts w:eastAsia="Arial"/>
          <w:bCs/>
          <w:iCs/>
          <w:sz w:val="20"/>
          <w:szCs w:val="20"/>
          <w:lang w:val="es-EC"/>
        </w:rPr>
      </w:pPr>
      <w:r w:rsidRPr="00200F74">
        <w:rPr>
          <w:rFonts w:eastAsia="Arial"/>
          <w:bCs/>
          <w:iCs/>
          <w:sz w:val="20"/>
          <w:szCs w:val="20"/>
          <w:lang w:val="es-EC"/>
        </w:rPr>
        <w:t xml:space="preserve">i) Mantener una comunicación verbal y/o escrita cordial y respetuosa con el personal del SAE interno y externo en todo el proceso de acreditación y su mantenimiento. </w:t>
      </w:r>
    </w:p>
    <w:p w14:paraId="4DC74FF5" w14:textId="1AA94233" w:rsidR="005D1637" w:rsidRPr="00200F74" w:rsidRDefault="005D1637" w:rsidP="005D1637">
      <w:pPr>
        <w:spacing w:before="18"/>
        <w:contextualSpacing/>
        <w:jc w:val="both"/>
        <w:rPr>
          <w:rFonts w:eastAsia="Arial"/>
          <w:bCs/>
          <w:iCs/>
          <w:sz w:val="20"/>
          <w:szCs w:val="20"/>
          <w:lang w:val="es-EC"/>
        </w:rPr>
      </w:pPr>
      <w:r w:rsidRPr="00200F74">
        <w:rPr>
          <w:rFonts w:eastAsia="Arial"/>
          <w:bCs/>
          <w:iCs/>
          <w:sz w:val="20"/>
          <w:szCs w:val="20"/>
          <w:lang w:val="es-EC"/>
        </w:rPr>
        <w:t xml:space="preserve">j) Aceptar la realización de evaluaciones de vigilancia, renovación, extraordinarias y de seguimiento, en las situaciones previstas en los procedimientos del SAE, y de forma general, en situaciones donde sea necesario verificar la continuidad del cumplimiento con los requisitos de acreditación, incluso en los casos de suspensión, retiro y reducción.  </w:t>
      </w:r>
    </w:p>
    <w:p w14:paraId="7D535EAD" w14:textId="0EADB9C1" w:rsidR="005D1637" w:rsidRPr="00200F74" w:rsidRDefault="005D1637" w:rsidP="005D1637">
      <w:pPr>
        <w:spacing w:before="18"/>
        <w:contextualSpacing/>
        <w:jc w:val="both"/>
        <w:rPr>
          <w:rFonts w:eastAsia="Arial"/>
          <w:bCs/>
          <w:iCs/>
          <w:sz w:val="20"/>
          <w:szCs w:val="20"/>
          <w:lang w:val="es-EC"/>
        </w:rPr>
      </w:pPr>
      <w:r w:rsidRPr="00200F74">
        <w:rPr>
          <w:rFonts w:eastAsia="Arial"/>
          <w:bCs/>
          <w:iCs/>
          <w:sz w:val="20"/>
          <w:szCs w:val="20"/>
          <w:lang w:val="es-EC"/>
        </w:rPr>
        <w:t xml:space="preserve">k) Conservar la documentación relacionada a los informes emitidos en el ámbito de la Acreditación por un período de 5 años, salvo que sea requerido un período mayor por disposiciones legales. </w:t>
      </w:r>
    </w:p>
    <w:p w14:paraId="519549FD" w14:textId="2DF177BD" w:rsidR="005D1637" w:rsidRPr="00200F74" w:rsidRDefault="005D1637" w:rsidP="005D1637">
      <w:pPr>
        <w:spacing w:before="18"/>
        <w:contextualSpacing/>
        <w:jc w:val="both"/>
        <w:rPr>
          <w:rFonts w:eastAsia="Arial"/>
          <w:bCs/>
          <w:iCs/>
          <w:sz w:val="20"/>
          <w:szCs w:val="20"/>
          <w:lang w:val="es-EC"/>
        </w:rPr>
      </w:pPr>
      <w:r w:rsidRPr="00200F74">
        <w:rPr>
          <w:rFonts w:eastAsia="Arial"/>
          <w:bCs/>
          <w:iCs/>
          <w:sz w:val="20"/>
          <w:szCs w:val="20"/>
          <w:lang w:val="es-EC"/>
        </w:rPr>
        <w:t xml:space="preserve">l) Colaborar en la investigación y resolución de cualquier queja presentada en su contra y relacionada con la acreditación que el SAE le remita. </w:t>
      </w:r>
    </w:p>
    <w:p w14:paraId="44A753E5" w14:textId="3A0C120D" w:rsidR="005D1637" w:rsidRPr="00200F74" w:rsidRDefault="005D1637" w:rsidP="005D1637">
      <w:pPr>
        <w:spacing w:before="18"/>
        <w:contextualSpacing/>
        <w:jc w:val="both"/>
        <w:rPr>
          <w:rFonts w:eastAsia="Arial"/>
          <w:bCs/>
          <w:iCs/>
          <w:sz w:val="20"/>
          <w:szCs w:val="20"/>
          <w:lang w:val="es-EC"/>
        </w:rPr>
      </w:pPr>
      <w:r w:rsidRPr="00200F74">
        <w:rPr>
          <w:rFonts w:eastAsia="Arial"/>
          <w:bCs/>
          <w:iCs/>
          <w:sz w:val="20"/>
          <w:szCs w:val="20"/>
          <w:lang w:val="es-EC"/>
        </w:rPr>
        <w:t xml:space="preserve">m) Conservar los registros de quejas con respecto a la competencia en los servicios cubiertos por el alcance, así como de las acciones tomadas. </w:t>
      </w:r>
    </w:p>
    <w:p w14:paraId="58A149EC" w14:textId="1783F58E" w:rsidR="005D1637" w:rsidRPr="00200F74" w:rsidRDefault="005D1637" w:rsidP="005D1637">
      <w:pPr>
        <w:spacing w:before="18"/>
        <w:contextualSpacing/>
        <w:jc w:val="both"/>
        <w:rPr>
          <w:rFonts w:eastAsia="Arial"/>
          <w:bCs/>
          <w:iCs/>
          <w:sz w:val="20"/>
          <w:szCs w:val="20"/>
          <w:lang w:val="es-EC"/>
        </w:rPr>
      </w:pPr>
      <w:r w:rsidRPr="00200F74">
        <w:rPr>
          <w:rFonts w:eastAsia="Arial"/>
          <w:bCs/>
          <w:iCs/>
          <w:sz w:val="20"/>
          <w:szCs w:val="20"/>
          <w:lang w:val="es-EC"/>
        </w:rPr>
        <w:t xml:space="preserve">n) Cuando el SAE lo requiera, disponer lo necesario para que se puedan testificar los servicios del OEC. </w:t>
      </w:r>
    </w:p>
    <w:p w14:paraId="450A5D0E" w14:textId="1BA84174" w:rsidR="005D1637" w:rsidRPr="00200F74" w:rsidRDefault="005D1637" w:rsidP="005D1637">
      <w:pPr>
        <w:spacing w:before="18"/>
        <w:contextualSpacing/>
        <w:jc w:val="both"/>
        <w:rPr>
          <w:rFonts w:eastAsia="Arial"/>
          <w:bCs/>
          <w:iCs/>
          <w:sz w:val="20"/>
          <w:szCs w:val="20"/>
          <w:lang w:val="es-EC"/>
        </w:rPr>
      </w:pPr>
      <w:r w:rsidRPr="00200F74">
        <w:rPr>
          <w:rFonts w:eastAsia="Arial"/>
          <w:bCs/>
          <w:iCs/>
          <w:sz w:val="20"/>
          <w:szCs w:val="20"/>
          <w:lang w:val="es-EC"/>
        </w:rPr>
        <w:t xml:space="preserve">o) Informar a su cliente sobre las testificaciones que lleva a cabo SAE, explicar el procedimiento de testificación y obtener el consentimiento del cliente para su ejecución, cuando aplique. </w:t>
      </w:r>
    </w:p>
    <w:p w14:paraId="338DB14B" w14:textId="4A78C2A2" w:rsidR="005D1637" w:rsidRPr="00200F74" w:rsidRDefault="005D1637" w:rsidP="005D1637">
      <w:pPr>
        <w:spacing w:before="18"/>
        <w:contextualSpacing/>
        <w:jc w:val="both"/>
        <w:rPr>
          <w:rFonts w:eastAsia="Arial"/>
          <w:bCs/>
          <w:iCs/>
          <w:sz w:val="20"/>
          <w:szCs w:val="20"/>
          <w:lang w:val="es-EC"/>
        </w:rPr>
      </w:pPr>
      <w:r w:rsidRPr="00200F74">
        <w:rPr>
          <w:rFonts w:eastAsia="Arial"/>
          <w:bCs/>
          <w:iCs/>
          <w:sz w:val="20"/>
          <w:szCs w:val="20"/>
          <w:lang w:val="es-EC"/>
        </w:rPr>
        <w:t xml:space="preserve">p) Disponer cuando corresponda, de acuerdos legalmente ejecutables (por ejemplo, contratos) con sus clientes que comprometa a estos, cuando se requiera, a proporcionar acceso al equipo evaluador del SAE para evaluar el desempeño del OEC cuando realice actividades de evaluación de la conformidad en el sitio del cliente.  </w:t>
      </w:r>
    </w:p>
    <w:p w14:paraId="5DD76C2D" w14:textId="77777777" w:rsidR="005D1637" w:rsidRPr="00200F74" w:rsidRDefault="005D1637" w:rsidP="005D1637">
      <w:pPr>
        <w:spacing w:before="18"/>
        <w:contextualSpacing/>
        <w:jc w:val="both"/>
        <w:rPr>
          <w:rFonts w:eastAsia="Arial"/>
          <w:bCs/>
          <w:iCs/>
          <w:sz w:val="20"/>
          <w:szCs w:val="20"/>
          <w:lang w:val="es-EC"/>
        </w:rPr>
      </w:pPr>
      <w:r w:rsidRPr="00200F74">
        <w:rPr>
          <w:rFonts w:eastAsia="Arial"/>
          <w:bCs/>
          <w:iCs/>
          <w:sz w:val="20"/>
          <w:szCs w:val="20"/>
          <w:lang w:val="es-EC"/>
        </w:rPr>
        <w:t>q) Entregar al SAE, en tiempo y forma adecuados, la documentación solicitada.</w:t>
      </w:r>
    </w:p>
    <w:p w14:paraId="28F50C57" w14:textId="7FB44581" w:rsidR="005D1637" w:rsidRPr="00200F74" w:rsidRDefault="005D1637" w:rsidP="005D1637">
      <w:pPr>
        <w:spacing w:before="18"/>
        <w:contextualSpacing/>
        <w:jc w:val="both"/>
        <w:rPr>
          <w:rFonts w:eastAsia="Arial"/>
          <w:bCs/>
          <w:iCs/>
          <w:sz w:val="20"/>
          <w:szCs w:val="20"/>
          <w:lang w:val="es-EC"/>
        </w:rPr>
      </w:pPr>
      <w:r w:rsidRPr="00200F74">
        <w:rPr>
          <w:rFonts w:eastAsia="Arial"/>
          <w:bCs/>
          <w:iCs/>
          <w:sz w:val="20"/>
          <w:szCs w:val="20"/>
          <w:lang w:val="es-EC"/>
        </w:rPr>
        <w:t>r) Fomentar la utilización del certificado de acreditación como un medio para incrementar la confianza general.</w:t>
      </w:r>
    </w:p>
    <w:p w14:paraId="500CBA82" w14:textId="6F72C602" w:rsidR="005D1637" w:rsidRPr="00200F74" w:rsidRDefault="005D1637" w:rsidP="005D1637">
      <w:pPr>
        <w:spacing w:before="18"/>
        <w:contextualSpacing/>
        <w:jc w:val="both"/>
        <w:rPr>
          <w:rFonts w:eastAsia="Arial"/>
          <w:bCs/>
          <w:iCs/>
          <w:sz w:val="20"/>
          <w:szCs w:val="20"/>
          <w:lang w:val="es-EC"/>
        </w:rPr>
      </w:pPr>
      <w:r w:rsidRPr="00200F74">
        <w:rPr>
          <w:rFonts w:eastAsia="Arial"/>
          <w:bCs/>
          <w:iCs/>
          <w:sz w:val="20"/>
          <w:szCs w:val="20"/>
          <w:lang w:val="es-EC"/>
        </w:rPr>
        <w:t>s) No utilizar la acreditación de manera que desprestigie al SAE y abstenerse de cualquier actividad que dañe la credibilidad y reputación del SAE.</w:t>
      </w:r>
    </w:p>
    <w:p w14:paraId="6BCA386C" w14:textId="4C7A021D" w:rsidR="005D1637" w:rsidRPr="00200F74" w:rsidRDefault="005D1637" w:rsidP="005D1637">
      <w:pPr>
        <w:spacing w:before="18"/>
        <w:contextualSpacing/>
        <w:jc w:val="both"/>
        <w:rPr>
          <w:rFonts w:eastAsia="Arial"/>
          <w:bCs/>
          <w:iCs/>
          <w:sz w:val="20"/>
          <w:szCs w:val="20"/>
          <w:lang w:val="es-EC"/>
        </w:rPr>
      </w:pPr>
      <w:r w:rsidRPr="00200F74">
        <w:rPr>
          <w:rFonts w:eastAsia="Arial"/>
          <w:bCs/>
          <w:iCs/>
          <w:sz w:val="20"/>
          <w:szCs w:val="20"/>
          <w:lang w:val="es-EC"/>
        </w:rPr>
        <w:t>t) Mantener en correcto estado de funcionamiento todos los medios que determinaron el otorgamiento de la acreditación, con especial atención a la trazabilidad de sus equipos y patrones de referencia, a la competencia del personal involucrado y al equipo suficiente de personas debidamente calificadas;</w:t>
      </w:r>
    </w:p>
    <w:p w14:paraId="7EB5C6AB" w14:textId="402D3E9D" w:rsidR="005D1637" w:rsidRPr="00200F74" w:rsidRDefault="005D1637" w:rsidP="005D1637">
      <w:pPr>
        <w:spacing w:before="18"/>
        <w:contextualSpacing/>
        <w:jc w:val="both"/>
        <w:rPr>
          <w:rFonts w:eastAsia="Arial"/>
          <w:bCs/>
          <w:iCs/>
          <w:sz w:val="20"/>
          <w:szCs w:val="20"/>
          <w:lang w:val="es-EC"/>
        </w:rPr>
      </w:pPr>
      <w:r w:rsidRPr="00200F74">
        <w:rPr>
          <w:rFonts w:eastAsia="Arial"/>
          <w:bCs/>
          <w:iCs/>
          <w:sz w:val="20"/>
          <w:szCs w:val="20"/>
          <w:lang w:val="es-EC"/>
        </w:rPr>
        <w:t>u) Demostrar que mantiene la competencia técnica para la realización de sus actividades acreditadas;</w:t>
      </w:r>
    </w:p>
    <w:p w14:paraId="1F9C62E5" w14:textId="4CB69460" w:rsidR="005D1637" w:rsidRPr="00200F74" w:rsidRDefault="005D1637" w:rsidP="005D1637">
      <w:pPr>
        <w:spacing w:before="18"/>
        <w:contextualSpacing/>
        <w:jc w:val="both"/>
        <w:rPr>
          <w:rFonts w:eastAsia="Arial"/>
          <w:bCs/>
          <w:iCs/>
          <w:sz w:val="20"/>
          <w:szCs w:val="20"/>
          <w:lang w:val="es-EC"/>
        </w:rPr>
      </w:pPr>
      <w:r w:rsidRPr="00200F74">
        <w:rPr>
          <w:rFonts w:eastAsia="Arial"/>
          <w:bCs/>
          <w:iCs/>
          <w:sz w:val="20"/>
          <w:szCs w:val="20"/>
          <w:lang w:val="es-EC"/>
        </w:rPr>
        <w:t>v) Declarar estar acreditado sólo con respecto al alcance para el que se ha otorgado la acreditación y no hacer declaraciones engañosas o no autorizadas respectos a su acreditación.</w:t>
      </w:r>
    </w:p>
    <w:p w14:paraId="6FF0A702" w14:textId="4EBC57BD" w:rsidR="005D1637" w:rsidRPr="00200F74" w:rsidRDefault="005D1637" w:rsidP="005D1637">
      <w:pPr>
        <w:spacing w:before="18"/>
        <w:contextualSpacing/>
        <w:jc w:val="both"/>
        <w:rPr>
          <w:rFonts w:eastAsia="Arial"/>
          <w:bCs/>
          <w:iCs/>
          <w:sz w:val="20"/>
          <w:szCs w:val="20"/>
          <w:lang w:val="es-EC"/>
        </w:rPr>
      </w:pPr>
      <w:r w:rsidRPr="00200F74">
        <w:rPr>
          <w:rFonts w:eastAsia="Arial"/>
          <w:bCs/>
          <w:iCs/>
          <w:sz w:val="20"/>
          <w:szCs w:val="20"/>
          <w:lang w:val="es-EC"/>
        </w:rPr>
        <w:t>w) Usar el símbolo de acreditación, las declaraciones de la condición de acreditado y la marca combinada del MRA de ILAC y MLA de IAF (cuando corresponda) para las actividades específicas cubiertas en el alcance de su acreditación.</w:t>
      </w:r>
    </w:p>
    <w:p w14:paraId="1A9DF1F0" w14:textId="73562879" w:rsidR="005D1637" w:rsidRPr="00200F74" w:rsidRDefault="005D1637" w:rsidP="005D1637">
      <w:pPr>
        <w:spacing w:before="18"/>
        <w:contextualSpacing/>
        <w:jc w:val="both"/>
        <w:rPr>
          <w:rFonts w:eastAsia="Arial"/>
          <w:bCs/>
          <w:iCs/>
          <w:sz w:val="20"/>
          <w:szCs w:val="20"/>
          <w:lang w:val="es-EC"/>
        </w:rPr>
      </w:pPr>
      <w:r w:rsidRPr="00200F74">
        <w:rPr>
          <w:rFonts w:eastAsia="Arial"/>
          <w:bCs/>
          <w:iCs/>
          <w:sz w:val="20"/>
          <w:szCs w:val="20"/>
          <w:lang w:val="es-EC"/>
        </w:rPr>
        <w:t>x) Cumplir con los criterios, políticas y disposiciones emitidas por el SAE en relación al uso del símbolo de acreditación y marcas combinadas, incluyendo los requisitos para su reproducción, y los requisitos para cualquier referencia a la acreditación.</w:t>
      </w:r>
    </w:p>
    <w:p w14:paraId="06BCD263" w14:textId="7BF36A42" w:rsidR="005D1637" w:rsidRPr="00200F74" w:rsidRDefault="005D1637" w:rsidP="005D1637">
      <w:pPr>
        <w:spacing w:before="18"/>
        <w:contextualSpacing/>
        <w:jc w:val="both"/>
        <w:rPr>
          <w:rFonts w:eastAsia="Arial"/>
          <w:bCs/>
          <w:iCs/>
          <w:sz w:val="20"/>
          <w:szCs w:val="20"/>
          <w:lang w:val="es-EC"/>
        </w:rPr>
      </w:pPr>
      <w:r w:rsidRPr="00200F74">
        <w:rPr>
          <w:rFonts w:eastAsia="Arial"/>
          <w:bCs/>
          <w:iCs/>
          <w:sz w:val="20"/>
          <w:szCs w:val="20"/>
          <w:lang w:val="es-EC"/>
        </w:rPr>
        <w:t>y) Cumplir con los requisitos establecidos por el SAE para declarar la condición de acreditado, cuando hace referencia a su acreditación en medios de comunicación.</w:t>
      </w:r>
    </w:p>
    <w:p w14:paraId="74908CAE" w14:textId="5C05540C" w:rsidR="005D1637" w:rsidRPr="00200F74" w:rsidRDefault="005D1637" w:rsidP="005D1637">
      <w:pPr>
        <w:spacing w:before="18"/>
        <w:contextualSpacing/>
        <w:jc w:val="both"/>
        <w:rPr>
          <w:rFonts w:eastAsia="Arial"/>
          <w:bCs/>
          <w:iCs/>
          <w:sz w:val="20"/>
          <w:szCs w:val="20"/>
          <w:lang w:val="es-EC"/>
        </w:rPr>
      </w:pPr>
      <w:r w:rsidRPr="00200F74">
        <w:rPr>
          <w:rFonts w:eastAsia="Arial"/>
          <w:bCs/>
          <w:iCs/>
          <w:sz w:val="20"/>
          <w:szCs w:val="20"/>
          <w:lang w:val="es-EC"/>
        </w:rPr>
        <w:t>z) No permitir que su acreditación se utilice, ya sea en documentos contractuales o publicitarios u otros, que se haga referencia para dar a entender que un producto, proceso, servicio, sistema de gestión o persona está aprobado por el SAE.</w:t>
      </w:r>
    </w:p>
    <w:p w14:paraId="41529B16" w14:textId="165B4147" w:rsidR="005D1637" w:rsidRPr="00200F74" w:rsidRDefault="005D1637" w:rsidP="005D1637">
      <w:pPr>
        <w:spacing w:before="18"/>
        <w:contextualSpacing/>
        <w:jc w:val="both"/>
        <w:rPr>
          <w:rFonts w:eastAsia="Arial"/>
          <w:bCs/>
          <w:iCs/>
          <w:sz w:val="20"/>
          <w:szCs w:val="20"/>
          <w:lang w:val="es-EC"/>
        </w:rPr>
      </w:pPr>
      <w:proofErr w:type="spellStart"/>
      <w:r w:rsidRPr="00200F74">
        <w:rPr>
          <w:rFonts w:eastAsia="Arial"/>
          <w:bCs/>
          <w:iCs/>
          <w:sz w:val="20"/>
          <w:szCs w:val="20"/>
          <w:lang w:val="es-EC"/>
        </w:rPr>
        <w:t>aa</w:t>
      </w:r>
      <w:proofErr w:type="spellEnd"/>
      <w:r w:rsidRPr="00200F74">
        <w:rPr>
          <w:rFonts w:eastAsia="Arial"/>
          <w:bCs/>
          <w:iCs/>
          <w:sz w:val="20"/>
          <w:szCs w:val="20"/>
          <w:lang w:val="es-EC"/>
        </w:rPr>
        <w:t>) No colocar el símbolo de acreditación o la marca combinada por sí solo o que se lo use de manera que dé a entender que el SAE ha certificado o aprobado un producto, proceso o servicio (o cualquier parte de los mismos).</w:t>
      </w:r>
    </w:p>
    <w:p w14:paraId="06FF343D" w14:textId="561AE5C0" w:rsidR="005D1637" w:rsidRPr="00200F74" w:rsidRDefault="005D1637" w:rsidP="005D1637">
      <w:pPr>
        <w:spacing w:before="18"/>
        <w:contextualSpacing/>
        <w:jc w:val="both"/>
        <w:rPr>
          <w:rFonts w:eastAsia="Arial"/>
          <w:bCs/>
          <w:iCs/>
          <w:sz w:val="20"/>
          <w:szCs w:val="20"/>
          <w:highlight w:val="green"/>
          <w:lang w:val="es-EC"/>
        </w:rPr>
      </w:pPr>
      <w:proofErr w:type="spellStart"/>
      <w:r w:rsidRPr="00200F74">
        <w:rPr>
          <w:rFonts w:eastAsia="Arial"/>
          <w:bCs/>
          <w:iCs/>
          <w:sz w:val="20"/>
          <w:szCs w:val="20"/>
          <w:lang w:val="es-EC"/>
        </w:rPr>
        <w:t>bb</w:t>
      </w:r>
      <w:proofErr w:type="spellEnd"/>
      <w:r w:rsidRPr="00200F74">
        <w:rPr>
          <w:rFonts w:eastAsia="Arial"/>
          <w:bCs/>
          <w:iCs/>
          <w:sz w:val="20"/>
          <w:szCs w:val="20"/>
          <w:lang w:val="es-EC"/>
        </w:rPr>
        <w:t>) Informar a quien lo solicite, el alcance exacto de su acreditación, incluyendo, si fuere el caso, las actividades suspendidas.</w:t>
      </w:r>
    </w:p>
    <w:p w14:paraId="6F2AECB8" w14:textId="5F591683" w:rsidR="005D1637" w:rsidRPr="00200F74" w:rsidRDefault="005D1637" w:rsidP="005D1637">
      <w:pPr>
        <w:spacing w:before="18"/>
        <w:contextualSpacing/>
        <w:jc w:val="both"/>
        <w:rPr>
          <w:rFonts w:eastAsia="Arial"/>
          <w:bCs/>
          <w:iCs/>
          <w:sz w:val="20"/>
          <w:szCs w:val="20"/>
          <w:lang w:val="es-EC"/>
        </w:rPr>
      </w:pPr>
      <w:r w:rsidRPr="00200F74">
        <w:rPr>
          <w:rFonts w:eastAsia="Arial"/>
          <w:bCs/>
          <w:iCs/>
          <w:sz w:val="20"/>
          <w:szCs w:val="20"/>
          <w:lang w:val="es-EC"/>
        </w:rPr>
        <w:t xml:space="preserve">cc) Una vez recibida la notificación del SAE sobre la suspensión, reducción o retiro de su acreditación y hasta el término de 20 días, el OEC deberá informar a sus clientes afectados con copia al SAE de su nueva condición y las consecuencias asociadas.  </w:t>
      </w:r>
    </w:p>
    <w:p w14:paraId="0C4548D5" w14:textId="7F184B12" w:rsidR="005D1637" w:rsidRPr="00200F74" w:rsidRDefault="005D1637" w:rsidP="005D1637">
      <w:pPr>
        <w:spacing w:before="18"/>
        <w:contextualSpacing/>
        <w:jc w:val="both"/>
        <w:rPr>
          <w:rFonts w:eastAsia="Arial"/>
          <w:bCs/>
          <w:iCs/>
          <w:sz w:val="20"/>
          <w:szCs w:val="20"/>
          <w:lang w:val="es-EC"/>
        </w:rPr>
      </w:pPr>
      <w:proofErr w:type="spellStart"/>
      <w:r w:rsidRPr="00200F74">
        <w:rPr>
          <w:rFonts w:eastAsia="Arial"/>
          <w:bCs/>
          <w:iCs/>
          <w:sz w:val="20"/>
          <w:szCs w:val="20"/>
          <w:lang w:val="es-EC"/>
        </w:rPr>
        <w:t>dd</w:t>
      </w:r>
      <w:proofErr w:type="spellEnd"/>
      <w:r w:rsidRPr="00200F74">
        <w:rPr>
          <w:rFonts w:eastAsia="Arial"/>
          <w:bCs/>
          <w:iCs/>
          <w:sz w:val="20"/>
          <w:szCs w:val="20"/>
          <w:lang w:val="es-EC"/>
        </w:rPr>
        <w:t xml:space="preserve">) Finalizar inmediatamente el uso de toda publicidad que contenga cualquier referencia a la condición de acreditación, cuando se suspenda o retire la misma. </w:t>
      </w:r>
    </w:p>
    <w:p w14:paraId="2AACD351" w14:textId="5BFD540F" w:rsidR="005D1637" w:rsidRPr="00200F74" w:rsidRDefault="005D1637" w:rsidP="005D1637">
      <w:pPr>
        <w:spacing w:before="18"/>
        <w:contextualSpacing/>
        <w:jc w:val="both"/>
        <w:rPr>
          <w:rFonts w:eastAsia="Arial"/>
          <w:bCs/>
          <w:iCs/>
          <w:sz w:val="20"/>
          <w:szCs w:val="20"/>
          <w:lang w:val="es-EC"/>
        </w:rPr>
      </w:pPr>
      <w:proofErr w:type="spellStart"/>
      <w:r w:rsidRPr="00200F74">
        <w:rPr>
          <w:rFonts w:eastAsia="Arial"/>
          <w:bCs/>
          <w:iCs/>
          <w:sz w:val="20"/>
          <w:szCs w:val="20"/>
          <w:lang w:val="es-EC"/>
        </w:rPr>
        <w:t>ee</w:t>
      </w:r>
      <w:proofErr w:type="spellEnd"/>
      <w:r w:rsidRPr="00200F74">
        <w:rPr>
          <w:rFonts w:eastAsia="Arial"/>
          <w:bCs/>
          <w:iCs/>
          <w:sz w:val="20"/>
          <w:szCs w:val="20"/>
          <w:lang w:val="es-EC"/>
        </w:rPr>
        <w:t xml:space="preserve">) Realizar el pago de todos los costos relacionados a la acreditación, que permitan realizar las actividades de otorgamiento, mantenimiento, renovación de la acreditación, de evaluaciones extraordinarias y de seguimiento, tal como lo establezca el SAE. </w:t>
      </w:r>
    </w:p>
    <w:p w14:paraId="2A6ECD36" w14:textId="098B5023" w:rsidR="005D1637" w:rsidRPr="00200F74" w:rsidRDefault="005D1637" w:rsidP="005D1637">
      <w:pPr>
        <w:spacing w:before="18"/>
        <w:contextualSpacing/>
        <w:jc w:val="both"/>
        <w:rPr>
          <w:rFonts w:eastAsia="Arial"/>
          <w:bCs/>
          <w:iCs/>
          <w:sz w:val="20"/>
          <w:szCs w:val="20"/>
          <w:lang w:val="es-EC"/>
        </w:rPr>
      </w:pPr>
      <w:proofErr w:type="spellStart"/>
      <w:r w:rsidRPr="00200F74">
        <w:rPr>
          <w:rFonts w:eastAsia="Arial"/>
          <w:bCs/>
          <w:iCs/>
          <w:sz w:val="20"/>
          <w:szCs w:val="20"/>
          <w:lang w:val="es-EC"/>
        </w:rPr>
        <w:t>ff</w:t>
      </w:r>
      <w:proofErr w:type="spellEnd"/>
      <w:r w:rsidRPr="00200F74">
        <w:rPr>
          <w:rFonts w:eastAsia="Arial"/>
          <w:bCs/>
          <w:iCs/>
          <w:sz w:val="20"/>
          <w:szCs w:val="20"/>
          <w:lang w:val="es-EC"/>
        </w:rPr>
        <w:t>) Notificar al SAE, mediante oficio en el término de 30 días, sobre los cambios significativos relativos a su acreditación, en cualquier aspecto de su estado o funcionamiento relacionado con:</w:t>
      </w:r>
    </w:p>
    <w:p w14:paraId="77C3589F" w14:textId="77777777" w:rsidR="005D1637" w:rsidRPr="00200F74" w:rsidRDefault="005D1637" w:rsidP="005D1637">
      <w:pPr>
        <w:spacing w:before="18"/>
        <w:contextualSpacing/>
        <w:jc w:val="both"/>
        <w:rPr>
          <w:rFonts w:eastAsia="Arial"/>
          <w:bCs/>
          <w:iCs/>
          <w:sz w:val="20"/>
          <w:szCs w:val="20"/>
          <w:lang w:val="es-EC"/>
        </w:rPr>
      </w:pPr>
    </w:p>
    <w:p w14:paraId="1C2BBAF5" w14:textId="77777777" w:rsidR="005D1637" w:rsidRPr="00200F74" w:rsidRDefault="005D1637" w:rsidP="005D1637">
      <w:pPr>
        <w:spacing w:before="18"/>
        <w:contextualSpacing/>
        <w:jc w:val="both"/>
        <w:rPr>
          <w:rFonts w:eastAsia="Arial"/>
          <w:bCs/>
          <w:iCs/>
          <w:sz w:val="20"/>
          <w:szCs w:val="20"/>
          <w:lang w:val="es-EC"/>
        </w:rPr>
      </w:pPr>
      <w:r w:rsidRPr="00200F74">
        <w:rPr>
          <w:rFonts w:eastAsia="Arial"/>
          <w:bCs/>
          <w:iCs/>
          <w:sz w:val="20"/>
          <w:szCs w:val="20"/>
          <w:lang w:val="es-EC"/>
        </w:rPr>
        <w:t>1. Interrupción de la actividad relacionada con el alcance de acreditación,</w:t>
      </w:r>
    </w:p>
    <w:p w14:paraId="01A627A2" w14:textId="6FE2370E" w:rsidR="005D1637" w:rsidRPr="00200F74" w:rsidRDefault="005D1637" w:rsidP="005D1637">
      <w:pPr>
        <w:spacing w:before="18"/>
        <w:contextualSpacing/>
        <w:jc w:val="both"/>
        <w:rPr>
          <w:rFonts w:eastAsia="Arial"/>
          <w:bCs/>
          <w:iCs/>
          <w:sz w:val="20"/>
          <w:szCs w:val="20"/>
          <w:lang w:val="es-EC"/>
        </w:rPr>
      </w:pPr>
      <w:r w:rsidRPr="00200F74">
        <w:rPr>
          <w:rFonts w:eastAsia="Arial"/>
          <w:bCs/>
          <w:iCs/>
          <w:sz w:val="20"/>
          <w:szCs w:val="20"/>
          <w:lang w:val="es-EC"/>
        </w:rPr>
        <w:t>2. Su condición legal, comercial, de propiedad, organización, o su estructura, incluyendo casos de liquidación.</w:t>
      </w:r>
    </w:p>
    <w:p w14:paraId="5E4B1165" w14:textId="77777777" w:rsidR="005D1637" w:rsidRPr="00200F74" w:rsidRDefault="005D1637" w:rsidP="005D1637">
      <w:pPr>
        <w:spacing w:before="18"/>
        <w:contextualSpacing/>
        <w:jc w:val="both"/>
        <w:rPr>
          <w:rFonts w:eastAsia="Arial"/>
          <w:bCs/>
          <w:iCs/>
          <w:sz w:val="20"/>
          <w:szCs w:val="20"/>
          <w:lang w:val="es-EC"/>
        </w:rPr>
      </w:pPr>
      <w:r w:rsidRPr="00200F74">
        <w:rPr>
          <w:rFonts w:eastAsia="Arial"/>
          <w:bCs/>
          <w:iCs/>
          <w:sz w:val="20"/>
          <w:szCs w:val="20"/>
          <w:lang w:val="es-EC"/>
        </w:rPr>
        <w:t>3. Renuncia, retiro o cambio del:</w:t>
      </w:r>
    </w:p>
    <w:p w14:paraId="00E73B98" w14:textId="77777777" w:rsidR="005D1637" w:rsidRPr="00200F74" w:rsidRDefault="005D1637" w:rsidP="005D1637">
      <w:pPr>
        <w:spacing w:before="18"/>
        <w:contextualSpacing/>
        <w:jc w:val="both"/>
        <w:rPr>
          <w:rFonts w:eastAsia="Arial"/>
          <w:bCs/>
          <w:iCs/>
          <w:sz w:val="20"/>
          <w:szCs w:val="20"/>
          <w:lang w:val="es-EC"/>
        </w:rPr>
      </w:pPr>
      <w:r w:rsidRPr="00200F74">
        <w:rPr>
          <w:rFonts w:eastAsia="Arial"/>
          <w:bCs/>
          <w:iCs/>
          <w:sz w:val="20"/>
          <w:szCs w:val="20"/>
          <w:lang w:val="es-EC"/>
        </w:rPr>
        <w:t xml:space="preserve">3.1 Representante legal (enviar respaldos: Cédula, RUC, nombramiento)  </w:t>
      </w:r>
    </w:p>
    <w:p w14:paraId="41E5E460" w14:textId="77777777" w:rsidR="005D1637" w:rsidRPr="00200F74" w:rsidRDefault="005D1637" w:rsidP="005D1637">
      <w:pPr>
        <w:spacing w:before="18"/>
        <w:contextualSpacing/>
        <w:jc w:val="both"/>
        <w:rPr>
          <w:rFonts w:eastAsia="Arial"/>
          <w:bCs/>
          <w:iCs/>
          <w:sz w:val="20"/>
          <w:szCs w:val="20"/>
          <w:lang w:val="es-EC"/>
        </w:rPr>
      </w:pPr>
      <w:r w:rsidRPr="00200F74">
        <w:rPr>
          <w:rFonts w:eastAsia="Arial"/>
          <w:bCs/>
          <w:iCs/>
          <w:sz w:val="20"/>
          <w:szCs w:val="20"/>
          <w:lang w:val="es-EC"/>
        </w:rPr>
        <w:t>3.2 Responsable técnico</w:t>
      </w:r>
    </w:p>
    <w:p w14:paraId="2B770C85" w14:textId="77777777" w:rsidR="005D1637" w:rsidRPr="00200F74" w:rsidRDefault="005D1637" w:rsidP="005D1637">
      <w:pPr>
        <w:spacing w:before="18"/>
        <w:contextualSpacing/>
        <w:jc w:val="both"/>
        <w:rPr>
          <w:rFonts w:eastAsia="Arial"/>
          <w:bCs/>
          <w:iCs/>
          <w:sz w:val="20"/>
          <w:szCs w:val="20"/>
          <w:lang w:val="es-EC"/>
        </w:rPr>
      </w:pPr>
      <w:r w:rsidRPr="00200F74">
        <w:rPr>
          <w:rFonts w:eastAsia="Arial"/>
          <w:bCs/>
          <w:iCs/>
          <w:sz w:val="20"/>
          <w:szCs w:val="20"/>
          <w:lang w:val="es-EC"/>
        </w:rPr>
        <w:t>3.3 Responsable de Gestión o de Calidad (aplica para laboratorios)</w:t>
      </w:r>
    </w:p>
    <w:p w14:paraId="112820DD" w14:textId="77777777" w:rsidR="005D1637" w:rsidRPr="00200F74" w:rsidRDefault="005D1637" w:rsidP="005D1637">
      <w:pPr>
        <w:spacing w:before="18"/>
        <w:contextualSpacing/>
        <w:jc w:val="both"/>
        <w:rPr>
          <w:rFonts w:eastAsia="Arial"/>
          <w:bCs/>
          <w:iCs/>
          <w:sz w:val="20"/>
          <w:szCs w:val="20"/>
          <w:lang w:val="es-EC"/>
        </w:rPr>
      </w:pPr>
    </w:p>
    <w:p w14:paraId="240F6776" w14:textId="5F511A47" w:rsidR="005D1637" w:rsidRPr="00200F74" w:rsidRDefault="005D1637" w:rsidP="005D1637">
      <w:pPr>
        <w:spacing w:before="18"/>
        <w:contextualSpacing/>
        <w:jc w:val="both"/>
        <w:rPr>
          <w:rFonts w:eastAsia="Arial"/>
          <w:bCs/>
          <w:iCs/>
          <w:sz w:val="20"/>
          <w:szCs w:val="20"/>
          <w:lang w:val="es-EC"/>
        </w:rPr>
      </w:pPr>
      <w:r w:rsidRPr="00200F74">
        <w:rPr>
          <w:rFonts w:eastAsia="Arial"/>
          <w:bCs/>
          <w:iCs/>
          <w:sz w:val="20"/>
          <w:szCs w:val="20"/>
          <w:lang w:val="es-EC"/>
        </w:rPr>
        <w:t>Para 3.2 y 3.3. el OEC debe enviar la Hoja de vida y respaldos, asegurándose de que el nuevo personal cumpla con los requisitos de competencia establecidos en los criterios del SAE, regulaciones o su propio perfil según corresponda.</w:t>
      </w:r>
    </w:p>
    <w:p w14:paraId="7E00E71D" w14:textId="77777777" w:rsidR="005D1637" w:rsidRPr="00200F74" w:rsidRDefault="005D1637" w:rsidP="005D1637">
      <w:pPr>
        <w:spacing w:before="18"/>
        <w:contextualSpacing/>
        <w:jc w:val="both"/>
        <w:rPr>
          <w:rFonts w:eastAsia="Arial"/>
          <w:bCs/>
          <w:iCs/>
          <w:sz w:val="20"/>
          <w:szCs w:val="20"/>
          <w:lang w:val="es-EC"/>
        </w:rPr>
      </w:pPr>
    </w:p>
    <w:p w14:paraId="03AF4E28" w14:textId="531C2BC8" w:rsidR="005D1637" w:rsidRPr="00200F74" w:rsidRDefault="005D1637" w:rsidP="005D1637">
      <w:pPr>
        <w:spacing w:before="18"/>
        <w:contextualSpacing/>
        <w:jc w:val="both"/>
        <w:rPr>
          <w:rFonts w:eastAsia="Arial"/>
          <w:bCs/>
          <w:iCs/>
          <w:sz w:val="20"/>
          <w:szCs w:val="20"/>
          <w:lang w:val="es-EC"/>
        </w:rPr>
      </w:pPr>
      <w:r w:rsidRPr="00200F74">
        <w:rPr>
          <w:rFonts w:eastAsia="Arial"/>
          <w:bCs/>
          <w:iCs/>
          <w:sz w:val="20"/>
          <w:szCs w:val="20"/>
          <w:lang w:val="es-EC"/>
        </w:rPr>
        <w:t xml:space="preserve">4. Sus recursos (incluye, pero no se limita a: personal, equipos e instalaciones, </w:t>
      </w:r>
    </w:p>
    <w:p w14:paraId="77560981" w14:textId="77777777" w:rsidR="005D1637" w:rsidRPr="00200F74" w:rsidRDefault="005D1637" w:rsidP="005D1637">
      <w:pPr>
        <w:spacing w:before="18"/>
        <w:contextualSpacing/>
        <w:jc w:val="both"/>
        <w:rPr>
          <w:rFonts w:eastAsia="Arial"/>
          <w:bCs/>
          <w:iCs/>
          <w:sz w:val="20"/>
          <w:szCs w:val="20"/>
          <w:lang w:val="es-EC"/>
        </w:rPr>
      </w:pPr>
      <w:r w:rsidRPr="00200F74">
        <w:rPr>
          <w:rFonts w:eastAsia="Arial"/>
          <w:bCs/>
          <w:iCs/>
          <w:sz w:val="20"/>
          <w:szCs w:val="20"/>
          <w:lang w:val="es-EC"/>
        </w:rPr>
        <w:t>5. El alcance de su acreditación,</w:t>
      </w:r>
    </w:p>
    <w:p w14:paraId="3AB783D0" w14:textId="77777777" w:rsidR="005D1637" w:rsidRPr="00200F74" w:rsidRDefault="005D1637" w:rsidP="005D1637">
      <w:pPr>
        <w:spacing w:before="18"/>
        <w:contextualSpacing/>
        <w:jc w:val="both"/>
        <w:rPr>
          <w:rFonts w:eastAsia="Arial"/>
          <w:bCs/>
          <w:iCs/>
          <w:sz w:val="20"/>
          <w:szCs w:val="20"/>
          <w:lang w:val="es-EC"/>
        </w:rPr>
      </w:pPr>
      <w:r w:rsidRPr="00200F74">
        <w:rPr>
          <w:rFonts w:eastAsia="Arial"/>
          <w:bCs/>
          <w:iCs/>
          <w:sz w:val="20"/>
          <w:szCs w:val="20"/>
          <w:lang w:val="es-EC"/>
        </w:rPr>
        <w:t>6. Traslado o surgimiento de localizaciones,</w:t>
      </w:r>
    </w:p>
    <w:p w14:paraId="54BEF76F" w14:textId="087C4561" w:rsidR="005D1637" w:rsidRPr="00200F74" w:rsidRDefault="005D1637" w:rsidP="005D1637">
      <w:pPr>
        <w:spacing w:before="18"/>
        <w:contextualSpacing/>
        <w:jc w:val="both"/>
        <w:rPr>
          <w:rFonts w:eastAsia="Arial"/>
          <w:bCs/>
          <w:iCs/>
          <w:sz w:val="20"/>
          <w:szCs w:val="20"/>
          <w:lang w:val="es-EC"/>
        </w:rPr>
      </w:pPr>
      <w:r w:rsidRPr="00200F74">
        <w:rPr>
          <w:rFonts w:eastAsia="Arial"/>
          <w:bCs/>
          <w:iCs/>
          <w:sz w:val="20"/>
          <w:szCs w:val="20"/>
          <w:lang w:val="es-EC"/>
        </w:rPr>
        <w:t>7. La necesidad de actualizar sus datos de registro en el SAE (dirección, teléfonos de contacto, direcciones de correo electrónico, página web. etc.); y,</w:t>
      </w:r>
    </w:p>
    <w:p w14:paraId="27D4B164" w14:textId="4741C774" w:rsidR="005D1637" w:rsidRPr="00200F74" w:rsidRDefault="005D1637" w:rsidP="005D1637">
      <w:pPr>
        <w:spacing w:before="18"/>
        <w:contextualSpacing/>
        <w:jc w:val="both"/>
        <w:rPr>
          <w:rFonts w:eastAsia="Arial"/>
          <w:bCs/>
          <w:iCs/>
          <w:sz w:val="20"/>
          <w:szCs w:val="20"/>
          <w:lang w:val="es-EC"/>
        </w:rPr>
      </w:pPr>
      <w:r w:rsidRPr="00200F74">
        <w:rPr>
          <w:rFonts w:eastAsia="Arial"/>
          <w:bCs/>
          <w:iCs/>
          <w:sz w:val="20"/>
          <w:szCs w:val="20"/>
          <w:lang w:val="es-EC"/>
        </w:rPr>
        <w:t>8. Otros aspectos que puedan afectar la capacidad del OEC para cumplir con los requisitos de la acreditación (por ejemplo, daño o cambio de equipos).</w:t>
      </w:r>
    </w:p>
    <w:p w14:paraId="717D7BD8" w14:textId="69861852" w:rsidR="005D1637" w:rsidRPr="00200F74" w:rsidRDefault="005D1637" w:rsidP="005D1637">
      <w:pPr>
        <w:spacing w:before="18"/>
        <w:contextualSpacing/>
        <w:jc w:val="both"/>
        <w:rPr>
          <w:rFonts w:eastAsia="Arial"/>
          <w:bCs/>
          <w:iCs/>
          <w:sz w:val="20"/>
          <w:szCs w:val="20"/>
          <w:lang w:val="es-EC"/>
        </w:rPr>
      </w:pPr>
      <w:r w:rsidRPr="00200F74">
        <w:rPr>
          <w:rFonts w:eastAsia="Arial"/>
          <w:bCs/>
          <w:iCs/>
          <w:sz w:val="20"/>
          <w:szCs w:val="20"/>
          <w:lang w:val="es-EC"/>
        </w:rPr>
        <w:t xml:space="preserve">9. Cambio de dirección/domicilio en localizaciones/unidades técnicas/sucursales en relación a lo solicitado en la acreditación. </w:t>
      </w:r>
    </w:p>
    <w:p w14:paraId="7604F1F2" w14:textId="77777777" w:rsidR="005D1637" w:rsidRPr="00200F74" w:rsidRDefault="005D1637" w:rsidP="005D1637">
      <w:pPr>
        <w:spacing w:before="18"/>
        <w:contextualSpacing/>
        <w:jc w:val="both"/>
        <w:rPr>
          <w:rFonts w:eastAsia="Arial"/>
          <w:bCs/>
          <w:iCs/>
          <w:sz w:val="20"/>
          <w:szCs w:val="20"/>
          <w:lang w:val="es-EC"/>
        </w:rPr>
      </w:pPr>
      <w:r w:rsidRPr="00200F74">
        <w:rPr>
          <w:rFonts w:eastAsia="Arial"/>
          <w:bCs/>
          <w:iCs/>
          <w:sz w:val="20"/>
          <w:szCs w:val="20"/>
          <w:lang w:val="es-EC"/>
        </w:rPr>
        <w:t xml:space="preserve"> </w:t>
      </w:r>
    </w:p>
    <w:p w14:paraId="0B901FB0" w14:textId="7B133E73" w:rsidR="005D1637" w:rsidRPr="00200F74" w:rsidRDefault="005D1637" w:rsidP="005D1637">
      <w:pPr>
        <w:spacing w:before="18"/>
        <w:contextualSpacing/>
        <w:jc w:val="both"/>
        <w:rPr>
          <w:rFonts w:eastAsia="Arial"/>
          <w:bCs/>
          <w:iCs/>
          <w:sz w:val="20"/>
          <w:szCs w:val="20"/>
          <w:lang w:val="es-EC"/>
        </w:rPr>
      </w:pPr>
      <w:proofErr w:type="spellStart"/>
      <w:r w:rsidRPr="00200F74">
        <w:rPr>
          <w:rFonts w:eastAsia="Arial"/>
          <w:bCs/>
          <w:iCs/>
          <w:sz w:val="20"/>
          <w:szCs w:val="20"/>
          <w:lang w:val="es-EC"/>
        </w:rPr>
        <w:t>gg</w:t>
      </w:r>
      <w:proofErr w:type="spellEnd"/>
      <w:r w:rsidRPr="00200F74">
        <w:rPr>
          <w:rFonts w:eastAsia="Arial"/>
          <w:bCs/>
          <w:iCs/>
          <w:sz w:val="20"/>
          <w:szCs w:val="20"/>
          <w:lang w:val="es-EC"/>
        </w:rPr>
        <w:t xml:space="preserve">) Cumplir con lo establecido en las directrices de IAF para evitar sanciones de acuerdo a lo establecido en el MD7 de IAF que incluye la sanción cuando el OC ofrezca certificación conforme a cualquier norma utilizada como base para acreditar a los OEC (por ejemplo, ISO/IEC 17025 o ISO 15189). </w:t>
      </w:r>
    </w:p>
    <w:p w14:paraId="62D27F2B" w14:textId="7E9B6FD8" w:rsidR="005D1637" w:rsidRPr="00200F74" w:rsidRDefault="005D1637" w:rsidP="005D1637">
      <w:pPr>
        <w:spacing w:before="18"/>
        <w:contextualSpacing/>
        <w:jc w:val="both"/>
        <w:rPr>
          <w:rFonts w:eastAsia="Arial"/>
          <w:bCs/>
          <w:iCs/>
          <w:sz w:val="20"/>
          <w:szCs w:val="20"/>
          <w:lang w:val="es-EC"/>
        </w:rPr>
      </w:pPr>
      <w:proofErr w:type="spellStart"/>
      <w:r w:rsidRPr="00200F74">
        <w:rPr>
          <w:rFonts w:eastAsia="Arial"/>
          <w:bCs/>
          <w:iCs/>
          <w:sz w:val="20"/>
          <w:szCs w:val="20"/>
          <w:lang w:val="es-EC"/>
        </w:rPr>
        <w:t>hh</w:t>
      </w:r>
      <w:proofErr w:type="spellEnd"/>
      <w:r w:rsidRPr="00200F74">
        <w:rPr>
          <w:rFonts w:eastAsia="Arial"/>
          <w:bCs/>
          <w:iCs/>
          <w:sz w:val="20"/>
          <w:szCs w:val="20"/>
          <w:lang w:val="es-EC"/>
        </w:rPr>
        <w:t xml:space="preserve">) Aceptar la participación de evaluadores en entrenamiento y/u observadores si así lo requiere el SAE. </w:t>
      </w:r>
    </w:p>
    <w:p w14:paraId="39C9EF4E" w14:textId="169CB831" w:rsidR="005D1637" w:rsidRPr="00200F74" w:rsidRDefault="005D1637" w:rsidP="005D1637">
      <w:pPr>
        <w:spacing w:before="18"/>
        <w:contextualSpacing/>
        <w:jc w:val="both"/>
        <w:rPr>
          <w:rFonts w:eastAsia="Arial"/>
          <w:bCs/>
          <w:iCs/>
          <w:sz w:val="20"/>
          <w:szCs w:val="20"/>
          <w:lang w:val="es-EC"/>
        </w:rPr>
      </w:pPr>
      <w:r w:rsidRPr="00200F74">
        <w:rPr>
          <w:rFonts w:eastAsia="Arial"/>
          <w:bCs/>
          <w:iCs/>
          <w:sz w:val="20"/>
          <w:szCs w:val="20"/>
          <w:lang w:val="es-EC"/>
        </w:rPr>
        <w:t xml:space="preserve">ii) Cumplir con los requisitos de acreditación establecidos en los documentos de ISO y documentos mandatorios de IAF, ILAC, IAAC, APAC incluyendo aquellos aprobados por la Asamblea General para ser aplicados en conjunto con las normas de Acreditación en las fechas establecidas por los organismos internacionales, sin necesidad de que sean notificados o incorporados en algún documento del SAE. </w:t>
      </w:r>
    </w:p>
    <w:p w14:paraId="4539A477" w14:textId="67278FE9" w:rsidR="005D1637" w:rsidRPr="00200F74" w:rsidRDefault="005D1637" w:rsidP="005D1637">
      <w:pPr>
        <w:spacing w:before="18"/>
        <w:contextualSpacing/>
        <w:jc w:val="both"/>
        <w:rPr>
          <w:rFonts w:eastAsia="Arial"/>
          <w:bCs/>
          <w:iCs/>
          <w:sz w:val="20"/>
          <w:szCs w:val="20"/>
          <w:lang w:val="es-EC"/>
        </w:rPr>
      </w:pPr>
      <w:proofErr w:type="spellStart"/>
      <w:r w:rsidRPr="00200F74">
        <w:rPr>
          <w:rFonts w:eastAsia="Arial"/>
          <w:bCs/>
          <w:iCs/>
          <w:sz w:val="20"/>
          <w:szCs w:val="20"/>
          <w:lang w:val="es-EC"/>
        </w:rPr>
        <w:t>jj</w:t>
      </w:r>
      <w:proofErr w:type="spellEnd"/>
      <w:r w:rsidRPr="00200F74">
        <w:rPr>
          <w:rFonts w:eastAsia="Arial"/>
          <w:bCs/>
          <w:iCs/>
          <w:sz w:val="20"/>
          <w:szCs w:val="20"/>
          <w:lang w:val="es-EC"/>
        </w:rPr>
        <w:t xml:space="preserve">) Si algún esquema de certificación o verificación requiere la firma de algún tipo de Acuerdo, Convenio, Licencia o Memorando para operar y/o hacer uso del esquema de certificación/verificación y/o marcas, el OC y/o OVV debe asegurar su cumplimiento oportuno según lo establecido por el dueño del esquema. </w:t>
      </w:r>
    </w:p>
    <w:p w14:paraId="7C0E5AC1" w14:textId="36DDC4F1" w:rsidR="005D1637" w:rsidRPr="00200F74" w:rsidRDefault="005D1637" w:rsidP="005D1637">
      <w:pPr>
        <w:spacing w:before="18"/>
        <w:contextualSpacing/>
        <w:jc w:val="both"/>
        <w:rPr>
          <w:rFonts w:eastAsia="Arial"/>
          <w:bCs/>
          <w:iCs/>
          <w:sz w:val="20"/>
          <w:szCs w:val="20"/>
          <w:lang w:val="es-EC"/>
        </w:rPr>
      </w:pPr>
      <w:proofErr w:type="spellStart"/>
      <w:r w:rsidRPr="00200F74">
        <w:rPr>
          <w:rFonts w:eastAsia="Arial"/>
          <w:bCs/>
          <w:iCs/>
          <w:sz w:val="20"/>
          <w:szCs w:val="20"/>
          <w:lang w:val="es-EC"/>
        </w:rPr>
        <w:t>kk</w:t>
      </w:r>
      <w:proofErr w:type="spellEnd"/>
      <w:r w:rsidRPr="00200F74">
        <w:rPr>
          <w:rFonts w:eastAsia="Arial"/>
          <w:bCs/>
          <w:iCs/>
          <w:sz w:val="20"/>
          <w:szCs w:val="20"/>
          <w:lang w:val="es-EC"/>
        </w:rPr>
        <w:t xml:space="preserve">) Para los alcances en los que se encuentre acreditado con el SAE, no emitir documentos de certificación (certificados) de productos, procesos y servicios; sistemas de gestión, personas sin acreditación.  </w:t>
      </w:r>
    </w:p>
    <w:p w14:paraId="5906B01B" w14:textId="077569ED" w:rsidR="005D1637" w:rsidRPr="00200F74" w:rsidRDefault="005D1637" w:rsidP="005D1637">
      <w:pPr>
        <w:spacing w:before="18"/>
        <w:contextualSpacing/>
        <w:jc w:val="both"/>
        <w:rPr>
          <w:rFonts w:eastAsia="Arial"/>
          <w:bCs/>
          <w:iCs/>
          <w:sz w:val="20"/>
          <w:szCs w:val="20"/>
          <w:lang w:val="es-EC"/>
        </w:rPr>
      </w:pPr>
      <w:r w:rsidRPr="00200F74">
        <w:rPr>
          <w:rFonts w:eastAsia="Arial"/>
          <w:bCs/>
          <w:iCs/>
          <w:sz w:val="20"/>
          <w:szCs w:val="20"/>
          <w:lang w:val="es-EC"/>
        </w:rPr>
        <w:t xml:space="preserve">ll) Para los alcances en los que se encuentre acreditado con el SAE, no emitir documentos para la declaración de la validación y la verificación, sin acreditación. </w:t>
      </w:r>
    </w:p>
    <w:p w14:paraId="17A53C6C" w14:textId="7268CD8B" w:rsidR="005D1637" w:rsidRPr="00200F74" w:rsidRDefault="005D1637" w:rsidP="005D1637">
      <w:pPr>
        <w:spacing w:before="18"/>
        <w:contextualSpacing/>
        <w:jc w:val="both"/>
        <w:rPr>
          <w:rFonts w:eastAsia="Arial"/>
          <w:bCs/>
          <w:iCs/>
          <w:sz w:val="20"/>
          <w:szCs w:val="20"/>
          <w:lang w:val="es-EC"/>
        </w:rPr>
      </w:pPr>
      <w:r w:rsidRPr="00200F74">
        <w:rPr>
          <w:rFonts w:eastAsia="Arial"/>
          <w:bCs/>
          <w:iCs/>
          <w:sz w:val="20"/>
          <w:szCs w:val="20"/>
          <w:lang w:val="es-EC"/>
        </w:rPr>
        <w:t xml:space="preserve">mm) Hacer buen uso de los datos de la base de datos de la IAF (cuando aplique) </w:t>
      </w:r>
    </w:p>
    <w:p w14:paraId="75D2DC62" w14:textId="6720AB99" w:rsidR="005D1637" w:rsidRPr="00200F74" w:rsidRDefault="005D1637" w:rsidP="005D1637">
      <w:pPr>
        <w:spacing w:before="18"/>
        <w:contextualSpacing/>
        <w:jc w:val="both"/>
        <w:rPr>
          <w:rFonts w:eastAsia="Arial"/>
          <w:bCs/>
          <w:iCs/>
          <w:sz w:val="20"/>
          <w:szCs w:val="20"/>
          <w:highlight w:val="green"/>
          <w:lang w:val="es-EC"/>
        </w:rPr>
      </w:pPr>
      <w:proofErr w:type="spellStart"/>
      <w:r w:rsidRPr="00200F74">
        <w:rPr>
          <w:rFonts w:eastAsia="Arial"/>
          <w:bCs/>
          <w:iCs/>
          <w:sz w:val="20"/>
          <w:szCs w:val="20"/>
          <w:lang w:val="es-EC"/>
        </w:rPr>
        <w:t>nn</w:t>
      </w:r>
      <w:proofErr w:type="spellEnd"/>
      <w:r w:rsidRPr="00200F74">
        <w:rPr>
          <w:rFonts w:eastAsia="Arial"/>
          <w:bCs/>
          <w:iCs/>
          <w:sz w:val="20"/>
          <w:szCs w:val="20"/>
          <w:lang w:val="es-EC"/>
        </w:rPr>
        <w:t xml:space="preserve">) No tener relación alguna, incluyendo comercial, profesional, etc., con uno o más miembros del equipo evaluador del SAE que lo evaluó y/o testificó, por al menos 1 año contados a partir de la emisión de la resolución de acreditación inicial, vigilancia, ampliación, renovación, levantamiento de suspensión, etc. del proceso en cuestión.  </w:t>
      </w:r>
    </w:p>
    <w:p w14:paraId="7C7A7B65" w14:textId="004540E8" w:rsidR="005D1637" w:rsidRPr="00200F74" w:rsidRDefault="005D1637" w:rsidP="00A0354D">
      <w:pPr>
        <w:spacing w:before="18"/>
        <w:contextualSpacing/>
        <w:jc w:val="both"/>
        <w:rPr>
          <w:rFonts w:eastAsia="Arial"/>
          <w:bCs/>
          <w:iCs/>
          <w:sz w:val="20"/>
          <w:szCs w:val="20"/>
          <w:highlight w:val="green"/>
          <w:lang w:val="es-EC"/>
        </w:rPr>
      </w:pPr>
    </w:p>
    <w:p w14:paraId="7BD7A9D1" w14:textId="77777777" w:rsidR="005D1637" w:rsidRPr="00200F74" w:rsidRDefault="005D1637" w:rsidP="00A0354D">
      <w:pPr>
        <w:spacing w:before="18"/>
        <w:contextualSpacing/>
        <w:jc w:val="both"/>
        <w:rPr>
          <w:rFonts w:eastAsia="Arial"/>
          <w:bCs/>
          <w:iCs/>
          <w:sz w:val="20"/>
          <w:szCs w:val="20"/>
          <w:highlight w:val="green"/>
          <w:lang w:val="es-EC"/>
        </w:rPr>
      </w:pPr>
    </w:p>
    <w:p w14:paraId="4138F859" w14:textId="7A7699EF" w:rsidR="00A0354D" w:rsidRPr="00200F74" w:rsidRDefault="00A0354D" w:rsidP="00A0354D">
      <w:pPr>
        <w:spacing w:before="18"/>
        <w:contextualSpacing/>
        <w:jc w:val="both"/>
        <w:rPr>
          <w:rFonts w:eastAsia="Arial"/>
          <w:bCs/>
          <w:iCs/>
          <w:sz w:val="20"/>
          <w:szCs w:val="20"/>
        </w:rPr>
      </w:pPr>
      <w:r w:rsidRPr="00200F74">
        <w:rPr>
          <w:rFonts w:eastAsia="Arial"/>
          <w:bCs/>
          <w:iCs/>
          <w:sz w:val="20"/>
          <w:szCs w:val="20"/>
        </w:rPr>
        <w:t xml:space="preserve">En consideración al Sistema de Gestión </w:t>
      </w:r>
      <w:r w:rsidR="00BF3892" w:rsidRPr="00200F74">
        <w:rPr>
          <w:rFonts w:eastAsia="Arial"/>
          <w:bCs/>
          <w:iCs/>
          <w:sz w:val="20"/>
          <w:szCs w:val="20"/>
        </w:rPr>
        <w:t>Anti soborno</w:t>
      </w:r>
      <w:r w:rsidRPr="00200F74">
        <w:rPr>
          <w:rFonts w:eastAsia="Arial"/>
          <w:bCs/>
          <w:iCs/>
          <w:sz w:val="20"/>
          <w:szCs w:val="20"/>
        </w:rPr>
        <w:t xml:space="preserve"> del SAE, el organismo evaluador de la conformidad OEC, se compromete a:</w:t>
      </w:r>
    </w:p>
    <w:p w14:paraId="419C3B0F" w14:textId="77777777" w:rsidR="00A0354D" w:rsidRPr="00200F74" w:rsidRDefault="00A0354D" w:rsidP="00A0354D">
      <w:pPr>
        <w:pStyle w:val="Prrafodelista"/>
        <w:spacing w:before="18"/>
        <w:ind w:left="360"/>
        <w:jc w:val="both"/>
        <w:rPr>
          <w:rFonts w:eastAsia="Arial"/>
          <w:bCs/>
          <w:iCs/>
          <w:sz w:val="20"/>
          <w:szCs w:val="20"/>
        </w:rPr>
      </w:pPr>
    </w:p>
    <w:p w14:paraId="2192884A" w14:textId="77777777" w:rsidR="00A0354D" w:rsidRPr="00200F74" w:rsidRDefault="00A0354D" w:rsidP="00A0354D">
      <w:pPr>
        <w:pStyle w:val="Prrafodelista"/>
        <w:numPr>
          <w:ilvl w:val="1"/>
          <w:numId w:val="32"/>
        </w:numPr>
        <w:suppressAutoHyphens w:val="0"/>
        <w:spacing w:before="18"/>
        <w:jc w:val="both"/>
        <w:rPr>
          <w:rFonts w:eastAsia="Arial"/>
          <w:bCs/>
          <w:iCs/>
          <w:sz w:val="20"/>
          <w:szCs w:val="20"/>
        </w:rPr>
      </w:pPr>
      <w:r w:rsidRPr="00200F74">
        <w:rPr>
          <w:rFonts w:eastAsia="Arial"/>
          <w:bCs/>
          <w:iCs/>
          <w:sz w:val="20"/>
          <w:szCs w:val="20"/>
        </w:rPr>
        <w:t xml:space="preserve">Respetar, cumplir y hacer uso de la </w:t>
      </w:r>
      <w:r w:rsidRPr="00200F74">
        <w:rPr>
          <w:iCs/>
          <w:sz w:val="20"/>
          <w:szCs w:val="20"/>
          <w:lang w:val="es-ES_tradnl"/>
        </w:rPr>
        <w:t xml:space="preserve">política de Imparcialidad y </w:t>
      </w:r>
      <w:proofErr w:type="spellStart"/>
      <w:r w:rsidRPr="00200F74">
        <w:rPr>
          <w:iCs/>
          <w:sz w:val="20"/>
          <w:szCs w:val="20"/>
          <w:lang w:val="es-ES_tradnl"/>
        </w:rPr>
        <w:t>Antisoborno</w:t>
      </w:r>
      <w:proofErr w:type="spellEnd"/>
      <w:r w:rsidRPr="00200F74">
        <w:rPr>
          <w:iCs/>
          <w:sz w:val="20"/>
          <w:szCs w:val="20"/>
          <w:lang w:val="es-ES_tradnl"/>
        </w:rPr>
        <w:t>, así también la normativa legal implementada por el SAE, como el canal de denuncia y las acciones sancionatorias derivadas por el incumplimiento.</w:t>
      </w:r>
    </w:p>
    <w:p w14:paraId="0D83508F" w14:textId="77777777" w:rsidR="00A0354D" w:rsidRPr="00200F74" w:rsidRDefault="00A0354D" w:rsidP="00A0354D">
      <w:pPr>
        <w:pStyle w:val="Prrafodelista"/>
        <w:numPr>
          <w:ilvl w:val="1"/>
          <w:numId w:val="32"/>
        </w:numPr>
        <w:suppressAutoHyphens w:val="0"/>
        <w:spacing w:before="18"/>
        <w:jc w:val="both"/>
        <w:rPr>
          <w:rFonts w:eastAsia="Arial"/>
          <w:bCs/>
          <w:iCs/>
          <w:sz w:val="20"/>
          <w:szCs w:val="20"/>
        </w:rPr>
      </w:pPr>
      <w:r w:rsidRPr="00200F74">
        <w:rPr>
          <w:iCs/>
          <w:sz w:val="20"/>
          <w:szCs w:val="20"/>
        </w:rPr>
        <w:t>Mantener mi integridad y de la entidad a la que represento dentro de la normativa relacionada.</w:t>
      </w:r>
    </w:p>
    <w:p w14:paraId="01B630FB" w14:textId="77777777" w:rsidR="00A0354D" w:rsidRPr="00200F74" w:rsidRDefault="00A0354D" w:rsidP="00A0354D">
      <w:pPr>
        <w:spacing w:before="18"/>
        <w:contextualSpacing/>
        <w:jc w:val="both"/>
        <w:rPr>
          <w:rFonts w:eastAsia="Arial"/>
          <w:b/>
          <w:bCs/>
          <w:i/>
          <w:iCs/>
          <w:sz w:val="20"/>
          <w:szCs w:val="20"/>
        </w:rPr>
      </w:pPr>
    </w:p>
    <w:p w14:paraId="4581B50C" w14:textId="77777777" w:rsidR="00A0354D" w:rsidRPr="00200F74" w:rsidRDefault="00A0354D" w:rsidP="00A0354D">
      <w:pPr>
        <w:spacing w:before="18"/>
        <w:contextualSpacing/>
        <w:jc w:val="both"/>
        <w:rPr>
          <w:spacing w:val="-2"/>
          <w:sz w:val="20"/>
          <w:szCs w:val="20"/>
        </w:rPr>
      </w:pPr>
      <w:r w:rsidRPr="00200F74">
        <w:rPr>
          <w:spacing w:val="-2"/>
          <w:sz w:val="20"/>
          <w:szCs w:val="20"/>
        </w:rPr>
        <w:t>Por lo expuesto, declaro expresamente que no he ofrecido, ofrezco u ofreceré, y no he efectuado o efectuaré ningún pago, préstamo o servicio ilegítimo o prohibido por la ley; entretenimiento, viajes u obsequios, a ningún funcionario, evaluador o experto del SAE que hubiera tenido o tenga que ver con el proceso de acreditación.</w:t>
      </w:r>
    </w:p>
    <w:p w14:paraId="4C5EFE19" w14:textId="77777777" w:rsidR="00E72662" w:rsidRPr="00200F74" w:rsidRDefault="00E72662" w:rsidP="00E72662">
      <w:pPr>
        <w:pStyle w:val="Prrafodelista"/>
        <w:rPr>
          <w:b/>
          <w:i/>
          <w:sz w:val="20"/>
          <w:szCs w:val="20"/>
        </w:rPr>
      </w:pPr>
    </w:p>
    <w:p w14:paraId="037AD789" w14:textId="77777777" w:rsidR="007C4051" w:rsidRPr="00200F74" w:rsidRDefault="00237C4E" w:rsidP="00DC3072">
      <w:pPr>
        <w:spacing w:before="120"/>
        <w:jc w:val="both"/>
        <w:rPr>
          <w:sz w:val="20"/>
          <w:szCs w:val="20"/>
        </w:rPr>
      </w:pPr>
      <w:r w:rsidRPr="00200F74">
        <w:rPr>
          <w:sz w:val="20"/>
          <w:szCs w:val="20"/>
        </w:rPr>
        <w:t xml:space="preserve">En fe de lo declarado, se firma en la cuidad de </w:t>
      </w:r>
      <w:r w:rsidR="001109D5" w:rsidRPr="00200F74">
        <w:rPr>
          <w:sz w:val="18"/>
          <w:szCs w:val="18"/>
        </w:rPr>
        <w:fldChar w:fldCharType="begin">
          <w:ffData>
            <w:name w:val=""/>
            <w:enabled/>
            <w:calcOnExit w:val="0"/>
            <w:textInput/>
          </w:ffData>
        </w:fldChar>
      </w:r>
      <w:r w:rsidR="001109D5" w:rsidRPr="00200F74">
        <w:rPr>
          <w:sz w:val="18"/>
          <w:szCs w:val="18"/>
        </w:rPr>
        <w:instrText xml:space="preserve"> FORMTEXT </w:instrText>
      </w:r>
      <w:r w:rsidR="001109D5" w:rsidRPr="00200F74">
        <w:rPr>
          <w:sz w:val="18"/>
          <w:szCs w:val="18"/>
        </w:rPr>
      </w:r>
      <w:r w:rsidR="001109D5" w:rsidRPr="00200F74">
        <w:rPr>
          <w:sz w:val="18"/>
          <w:szCs w:val="18"/>
        </w:rPr>
        <w:fldChar w:fldCharType="separate"/>
      </w:r>
      <w:r w:rsidR="001109D5" w:rsidRPr="00200F74">
        <w:rPr>
          <w:rFonts w:eastAsia="Arial"/>
          <w:b/>
          <w:spacing w:val="-2"/>
          <w:sz w:val="18"/>
          <w:szCs w:val="18"/>
        </w:rPr>
        <w:t> </w:t>
      </w:r>
      <w:r w:rsidR="001109D5" w:rsidRPr="00200F74">
        <w:rPr>
          <w:sz w:val="20"/>
          <w:szCs w:val="20"/>
        </w:rPr>
        <w:t>ciudad</w:t>
      </w:r>
      <w:r w:rsidR="001109D5" w:rsidRPr="00200F74">
        <w:rPr>
          <w:b/>
          <w:spacing w:val="-2"/>
          <w:sz w:val="18"/>
          <w:szCs w:val="18"/>
        </w:rPr>
        <w:t> </w:t>
      </w:r>
      <w:r w:rsidR="001109D5" w:rsidRPr="00200F74">
        <w:rPr>
          <w:sz w:val="18"/>
          <w:szCs w:val="18"/>
        </w:rPr>
        <w:fldChar w:fldCharType="end"/>
      </w:r>
      <w:r w:rsidRPr="00200F74">
        <w:rPr>
          <w:sz w:val="20"/>
          <w:szCs w:val="20"/>
        </w:rPr>
        <w:t xml:space="preserve">, el </w:t>
      </w:r>
      <w:r w:rsidR="006C2BD8" w:rsidRPr="00200F74">
        <w:rPr>
          <w:sz w:val="20"/>
          <w:szCs w:val="20"/>
        </w:rPr>
        <w:t>(</w:t>
      </w:r>
      <w:r w:rsidR="003E791C" w:rsidRPr="00200F74">
        <w:rPr>
          <w:sz w:val="18"/>
          <w:szCs w:val="18"/>
        </w:rPr>
        <w:fldChar w:fldCharType="begin">
          <w:ffData>
            <w:name w:val=""/>
            <w:enabled/>
            <w:calcOnExit w:val="0"/>
            <w:textInput/>
          </w:ffData>
        </w:fldChar>
      </w:r>
      <w:r w:rsidR="003E791C" w:rsidRPr="00200F74">
        <w:rPr>
          <w:sz w:val="18"/>
          <w:szCs w:val="18"/>
        </w:rPr>
        <w:instrText xml:space="preserve"> FORMTEXT </w:instrText>
      </w:r>
      <w:r w:rsidR="003E791C" w:rsidRPr="00200F74">
        <w:rPr>
          <w:sz w:val="18"/>
          <w:szCs w:val="18"/>
        </w:rPr>
      </w:r>
      <w:r w:rsidR="003E791C" w:rsidRPr="00200F74">
        <w:rPr>
          <w:sz w:val="18"/>
          <w:szCs w:val="18"/>
        </w:rPr>
        <w:fldChar w:fldCharType="separate"/>
      </w:r>
      <w:r w:rsidR="003E791C" w:rsidRPr="00200F74">
        <w:rPr>
          <w:rFonts w:eastAsia="Arial"/>
          <w:spacing w:val="-2"/>
          <w:sz w:val="18"/>
          <w:szCs w:val="18"/>
        </w:rPr>
        <w:t> </w:t>
      </w:r>
      <w:r w:rsidR="003E791C" w:rsidRPr="00200F74">
        <w:rPr>
          <w:sz w:val="20"/>
          <w:szCs w:val="20"/>
        </w:rPr>
        <w:t>año</w:t>
      </w:r>
      <w:r w:rsidR="003E791C" w:rsidRPr="00200F74">
        <w:rPr>
          <w:spacing w:val="-2"/>
          <w:sz w:val="18"/>
          <w:szCs w:val="18"/>
        </w:rPr>
        <w:t> </w:t>
      </w:r>
      <w:r w:rsidR="003E791C" w:rsidRPr="00200F74">
        <w:rPr>
          <w:sz w:val="18"/>
          <w:szCs w:val="18"/>
        </w:rPr>
        <w:fldChar w:fldCharType="end"/>
      </w:r>
      <w:r w:rsidR="006C2BD8" w:rsidRPr="00200F74">
        <w:rPr>
          <w:sz w:val="20"/>
          <w:szCs w:val="20"/>
        </w:rPr>
        <w:t xml:space="preserve">/ </w:t>
      </w:r>
      <w:r w:rsidR="003E791C" w:rsidRPr="00200F74">
        <w:rPr>
          <w:sz w:val="18"/>
          <w:szCs w:val="18"/>
        </w:rPr>
        <w:fldChar w:fldCharType="begin">
          <w:ffData>
            <w:name w:val=""/>
            <w:enabled/>
            <w:calcOnExit w:val="0"/>
            <w:textInput/>
          </w:ffData>
        </w:fldChar>
      </w:r>
      <w:r w:rsidR="003E791C" w:rsidRPr="00200F74">
        <w:rPr>
          <w:sz w:val="18"/>
          <w:szCs w:val="18"/>
        </w:rPr>
        <w:instrText xml:space="preserve"> FORMTEXT </w:instrText>
      </w:r>
      <w:r w:rsidR="003E791C" w:rsidRPr="00200F74">
        <w:rPr>
          <w:sz w:val="18"/>
          <w:szCs w:val="18"/>
        </w:rPr>
      </w:r>
      <w:r w:rsidR="003E791C" w:rsidRPr="00200F74">
        <w:rPr>
          <w:sz w:val="18"/>
          <w:szCs w:val="18"/>
        </w:rPr>
        <w:fldChar w:fldCharType="separate"/>
      </w:r>
      <w:r w:rsidR="003E791C" w:rsidRPr="00200F74">
        <w:rPr>
          <w:rFonts w:eastAsia="Arial"/>
          <w:spacing w:val="-2"/>
          <w:sz w:val="18"/>
          <w:szCs w:val="18"/>
        </w:rPr>
        <w:t> </w:t>
      </w:r>
      <w:r w:rsidR="003E791C" w:rsidRPr="00200F74">
        <w:rPr>
          <w:sz w:val="20"/>
          <w:szCs w:val="20"/>
        </w:rPr>
        <w:t>mes</w:t>
      </w:r>
      <w:r w:rsidR="003E791C" w:rsidRPr="00200F74">
        <w:rPr>
          <w:spacing w:val="-2"/>
          <w:sz w:val="18"/>
          <w:szCs w:val="18"/>
        </w:rPr>
        <w:t> </w:t>
      </w:r>
      <w:r w:rsidR="003E791C" w:rsidRPr="00200F74">
        <w:rPr>
          <w:sz w:val="18"/>
          <w:szCs w:val="18"/>
        </w:rPr>
        <w:fldChar w:fldCharType="end"/>
      </w:r>
      <w:r w:rsidR="006C2BD8" w:rsidRPr="00200F74">
        <w:rPr>
          <w:sz w:val="20"/>
          <w:szCs w:val="20"/>
        </w:rPr>
        <w:t xml:space="preserve">/ </w:t>
      </w:r>
      <w:r w:rsidR="003E791C" w:rsidRPr="00200F74">
        <w:rPr>
          <w:sz w:val="18"/>
          <w:szCs w:val="18"/>
        </w:rPr>
        <w:fldChar w:fldCharType="begin">
          <w:ffData>
            <w:name w:val=""/>
            <w:enabled/>
            <w:calcOnExit w:val="0"/>
            <w:textInput/>
          </w:ffData>
        </w:fldChar>
      </w:r>
      <w:r w:rsidR="003E791C" w:rsidRPr="00200F74">
        <w:rPr>
          <w:sz w:val="18"/>
          <w:szCs w:val="18"/>
        </w:rPr>
        <w:instrText xml:space="preserve"> FORMTEXT </w:instrText>
      </w:r>
      <w:r w:rsidR="003E791C" w:rsidRPr="00200F74">
        <w:rPr>
          <w:sz w:val="18"/>
          <w:szCs w:val="18"/>
        </w:rPr>
      </w:r>
      <w:r w:rsidR="003E791C" w:rsidRPr="00200F74">
        <w:rPr>
          <w:sz w:val="18"/>
          <w:szCs w:val="18"/>
        </w:rPr>
        <w:fldChar w:fldCharType="separate"/>
      </w:r>
      <w:r w:rsidR="003E791C" w:rsidRPr="00200F74">
        <w:rPr>
          <w:rFonts w:eastAsia="Arial"/>
          <w:spacing w:val="-2"/>
          <w:sz w:val="18"/>
          <w:szCs w:val="18"/>
        </w:rPr>
        <w:t> </w:t>
      </w:r>
      <w:r w:rsidR="003E791C" w:rsidRPr="00200F74">
        <w:rPr>
          <w:sz w:val="20"/>
          <w:szCs w:val="20"/>
        </w:rPr>
        <w:t>dia</w:t>
      </w:r>
      <w:r w:rsidR="003E791C" w:rsidRPr="00200F74">
        <w:rPr>
          <w:spacing w:val="-2"/>
          <w:sz w:val="18"/>
          <w:szCs w:val="18"/>
        </w:rPr>
        <w:t> </w:t>
      </w:r>
      <w:r w:rsidR="003E791C" w:rsidRPr="00200F74">
        <w:rPr>
          <w:sz w:val="18"/>
          <w:szCs w:val="18"/>
        </w:rPr>
        <w:fldChar w:fldCharType="end"/>
      </w:r>
      <w:r w:rsidR="00DC3072" w:rsidRPr="00200F74">
        <w:rPr>
          <w:sz w:val="20"/>
          <w:szCs w:val="20"/>
        </w:rPr>
        <w:t>)</w:t>
      </w:r>
      <w:r w:rsidR="00B3759D" w:rsidRPr="00200F74">
        <w:rPr>
          <w:sz w:val="20"/>
          <w:szCs w:val="20"/>
        </w:rPr>
        <w:t xml:space="preserve"> </w:t>
      </w:r>
    </w:p>
    <w:p w14:paraId="1AAB5CFE" w14:textId="77777777" w:rsidR="002E6FAE" w:rsidRPr="00200F74" w:rsidRDefault="002E6FAE">
      <w:pPr>
        <w:rPr>
          <w:sz w:val="20"/>
          <w:szCs w:val="20"/>
        </w:rPr>
      </w:pPr>
    </w:p>
    <w:p w14:paraId="067EF8AB" w14:textId="77777777" w:rsidR="0058559D" w:rsidRPr="00200F74" w:rsidRDefault="0058559D">
      <w:pPr>
        <w:rPr>
          <w:sz w:val="20"/>
          <w:szCs w:val="20"/>
        </w:rPr>
      </w:pPr>
    </w:p>
    <w:p w14:paraId="79D4C856" w14:textId="77777777" w:rsidR="002E6FAE" w:rsidRPr="00200F74" w:rsidRDefault="002E6FAE">
      <w:pPr>
        <w:rPr>
          <w:sz w:val="20"/>
          <w:szCs w:val="20"/>
        </w:rPr>
      </w:pPr>
    </w:p>
    <w:p w14:paraId="731696E8" w14:textId="77777777" w:rsidR="002E6FAE" w:rsidRPr="00200F74" w:rsidRDefault="002E6FAE">
      <w:pPr>
        <w:rPr>
          <w:sz w:val="20"/>
          <w:szCs w:val="20"/>
        </w:rPr>
      </w:pPr>
    </w:p>
    <w:tbl>
      <w:tblPr>
        <w:tblW w:w="4125" w:type="dxa"/>
        <w:jc w:val="center"/>
        <w:tblLayout w:type="fixed"/>
        <w:tblLook w:val="0000" w:firstRow="0" w:lastRow="0" w:firstColumn="0" w:lastColumn="0" w:noHBand="0" w:noVBand="0"/>
      </w:tblPr>
      <w:tblGrid>
        <w:gridCol w:w="4125"/>
      </w:tblGrid>
      <w:tr w:rsidR="00200F74" w:rsidRPr="00200F74" w14:paraId="637E261D" w14:textId="77777777" w:rsidTr="00361282">
        <w:trPr>
          <w:cantSplit/>
          <w:trHeight w:val="66"/>
          <w:jc w:val="center"/>
        </w:trPr>
        <w:tc>
          <w:tcPr>
            <w:tcW w:w="4125" w:type="dxa"/>
            <w:tcBorders>
              <w:top w:val="single" w:sz="4" w:space="0" w:color="auto"/>
            </w:tcBorders>
          </w:tcPr>
          <w:p w14:paraId="5CD3D0F4" w14:textId="019A5E38" w:rsidR="00361282" w:rsidRPr="00200F74" w:rsidRDefault="00361282" w:rsidP="002E6FAE">
            <w:pPr>
              <w:spacing w:before="40"/>
              <w:jc w:val="center"/>
              <w:rPr>
                <w:bCs/>
                <w:sz w:val="20"/>
                <w:szCs w:val="20"/>
              </w:rPr>
            </w:pPr>
            <w:r w:rsidRPr="00200F74">
              <w:rPr>
                <w:bCs/>
                <w:sz w:val="20"/>
                <w:szCs w:val="20"/>
              </w:rPr>
              <w:t xml:space="preserve">Firma </w:t>
            </w:r>
            <w:r w:rsidRPr="00200F74">
              <w:rPr>
                <w:iCs/>
                <w:sz w:val="20"/>
                <w:szCs w:val="20"/>
              </w:rPr>
              <w:t xml:space="preserve">electrónica y </w:t>
            </w:r>
            <w:r w:rsidRPr="00200F74">
              <w:rPr>
                <w:bCs/>
                <w:sz w:val="20"/>
                <w:szCs w:val="20"/>
              </w:rPr>
              <w:t xml:space="preserve"> </w:t>
            </w:r>
          </w:p>
          <w:p w14:paraId="44A8324D" w14:textId="365B572A" w:rsidR="00361282" w:rsidRPr="00200F74" w:rsidRDefault="00361282" w:rsidP="002E6FAE">
            <w:pPr>
              <w:spacing w:before="40"/>
              <w:jc w:val="center"/>
              <w:rPr>
                <w:bCs/>
                <w:sz w:val="20"/>
                <w:szCs w:val="20"/>
              </w:rPr>
            </w:pPr>
            <w:r w:rsidRPr="00200F74">
              <w:rPr>
                <w:bCs/>
                <w:sz w:val="20"/>
                <w:szCs w:val="20"/>
              </w:rPr>
              <w:t>Nombre del Representante Legal/</w:t>
            </w:r>
            <w:r w:rsidRPr="00200F74">
              <w:rPr>
                <w:iCs/>
                <w:sz w:val="20"/>
                <w:szCs w:val="20"/>
              </w:rPr>
              <w:t>Persona Natural</w:t>
            </w:r>
          </w:p>
        </w:tc>
      </w:tr>
    </w:tbl>
    <w:p w14:paraId="661828A6" w14:textId="05F669E5" w:rsidR="002640DA" w:rsidRPr="00200F74" w:rsidRDefault="00C97AC2" w:rsidP="00C97AC2">
      <w:pPr>
        <w:tabs>
          <w:tab w:val="left" w:pos="984"/>
        </w:tabs>
        <w:rPr>
          <w:sz w:val="18"/>
          <w:szCs w:val="18"/>
        </w:rPr>
      </w:pPr>
      <w:r w:rsidRPr="00200F74">
        <w:rPr>
          <w:sz w:val="18"/>
          <w:szCs w:val="18"/>
        </w:rPr>
        <w:tab/>
      </w:r>
    </w:p>
    <w:p w14:paraId="5949355B" w14:textId="3EFD8886" w:rsidR="00194317" w:rsidRPr="00200F74" w:rsidRDefault="00194317" w:rsidP="00C97AC2">
      <w:pPr>
        <w:tabs>
          <w:tab w:val="left" w:pos="984"/>
        </w:tabs>
        <w:rPr>
          <w:sz w:val="18"/>
          <w:szCs w:val="18"/>
        </w:rPr>
      </w:pPr>
    </w:p>
    <w:p w14:paraId="1F6B5A31" w14:textId="12CA7369" w:rsidR="00194317" w:rsidRPr="00200F74" w:rsidRDefault="00194317" w:rsidP="00C97AC2">
      <w:pPr>
        <w:tabs>
          <w:tab w:val="left" w:pos="984"/>
        </w:tabs>
        <w:rPr>
          <w:sz w:val="18"/>
          <w:szCs w:val="18"/>
        </w:rPr>
      </w:pPr>
      <w:bookmarkStart w:id="2" w:name="_GoBack"/>
      <w:bookmarkEnd w:id="2"/>
    </w:p>
    <w:sectPr w:rsidR="00194317" w:rsidRPr="00200F74" w:rsidSect="00F34AA0">
      <w:headerReference w:type="default" r:id="rId8"/>
      <w:footerReference w:type="default" r:id="rId9"/>
      <w:headerReference w:type="first" r:id="rId10"/>
      <w:footerReference w:type="first" r:id="rId11"/>
      <w:type w:val="continuous"/>
      <w:pgSz w:w="11906" w:h="16838" w:code="9"/>
      <w:pgMar w:top="1077" w:right="1418" w:bottom="1418" w:left="1418" w:header="227" w:footer="51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81436E" w14:textId="77777777" w:rsidR="003E1899" w:rsidRDefault="003E1899">
      <w:r>
        <w:separator/>
      </w:r>
    </w:p>
  </w:endnote>
  <w:endnote w:type="continuationSeparator" w:id="0">
    <w:p w14:paraId="0101962F" w14:textId="77777777" w:rsidR="003E1899" w:rsidRDefault="003E1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TimesNew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41A18" w14:textId="0163B5C6" w:rsidR="009F6609" w:rsidRPr="00200DD2" w:rsidRDefault="009F6609" w:rsidP="008E083F">
    <w:pPr>
      <w:tabs>
        <w:tab w:val="left" w:pos="2127"/>
        <w:tab w:val="right" w:pos="9127"/>
      </w:tabs>
      <w:ind w:left="-284" w:right="-1" w:firstLine="142"/>
    </w:pPr>
    <w:r>
      <w:rPr>
        <w:lang w:val="es-ES_tradnl"/>
      </w:rPr>
      <w:t>F PA06 04 C R00</w:t>
    </w:r>
    <w:r w:rsidRPr="00DE63C2">
      <w:rPr>
        <w:lang w:val="es-ES_tradnl"/>
      </w:rPr>
      <w:t xml:space="preserve">                                </w:t>
    </w:r>
    <w:r w:rsidRPr="00DE63C2">
      <w:rPr>
        <w:lang w:val="es-ES_tradnl"/>
      </w:rPr>
      <w:tab/>
    </w:r>
    <w:r w:rsidRPr="00DE63C2">
      <w:rPr>
        <w:rStyle w:val="Nmerodepgina"/>
      </w:rPr>
      <w:t xml:space="preserve">Pág. </w:t>
    </w:r>
    <w:r w:rsidRPr="00DE63C2">
      <w:rPr>
        <w:rStyle w:val="Nmerodepgina"/>
      </w:rPr>
      <w:fldChar w:fldCharType="begin"/>
    </w:r>
    <w:r w:rsidRPr="00DE63C2">
      <w:rPr>
        <w:rStyle w:val="Nmerodepgina"/>
      </w:rPr>
      <w:instrText xml:space="preserve"> PAGE </w:instrText>
    </w:r>
    <w:r w:rsidRPr="00DE63C2">
      <w:rPr>
        <w:rStyle w:val="Nmerodepgina"/>
      </w:rPr>
      <w:fldChar w:fldCharType="separate"/>
    </w:r>
    <w:r w:rsidR="00D2327D">
      <w:rPr>
        <w:rStyle w:val="Nmerodepgina"/>
        <w:noProof/>
      </w:rPr>
      <w:t>10</w:t>
    </w:r>
    <w:r w:rsidRPr="00DE63C2">
      <w:rPr>
        <w:rStyle w:val="Nmerodepgina"/>
      </w:rPr>
      <w:fldChar w:fldCharType="end"/>
    </w:r>
    <w:r w:rsidRPr="00DE63C2">
      <w:t xml:space="preserve"> </w:t>
    </w:r>
    <w:r w:rsidRPr="00DE63C2">
      <w:rPr>
        <w:rStyle w:val="Nmerodepgina"/>
      </w:rPr>
      <w:t xml:space="preserve">de </w:t>
    </w:r>
    <w:r>
      <w:rPr>
        <w:rStyle w:val="Nmerodepgina"/>
      </w:rPr>
      <w:t>14</w:t>
    </w:r>
  </w:p>
  <w:p w14:paraId="2919DB1E" w14:textId="77777777" w:rsidR="009F6609" w:rsidRPr="00AC2FF5" w:rsidRDefault="009F6609" w:rsidP="00040834">
    <w:pPr>
      <w:tabs>
        <w:tab w:val="right" w:pos="9360"/>
      </w:tabs>
      <w:ind w:right="44"/>
      <w:jc w:val="center"/>
      <w:rPr>
        <w:lang w:val="es-ES_tradnl"/>
      </w:rPr>
    </w:pPr>
  </w:p>
  <w:p w14:paraId="5FF7E3EA" w14:textId="77777777" w:rsidR="009F6609" w:rsidRPr="00BB2B06" w:rsidRDefault="009F6609" w:rsidP="00040834">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CEFB3" w14:textId="326E14D1" w:rsidR="009F6609" w:rsidRDefault="009F6609" w:rsidP="00BD0F3F">
    <w:pPr>
      <w:tabs>
        <w:tab w:val="left" w:pos="2127"/>
        <w:tab w:val="right" w:pos="8930"/>
      </w:tabs>
      <w:ind w:right="-1"/>
      <w:rPr>
        <w:rStyle w:val="Nmerodepgina"/>
      </w:rPr>
    </w:pPr>
    <w:r>
      <w:rPr>
        <w:lang w:val="es-ES_tradnl"/>
      </w:rPr>
      <w:t>F PA06 04 C R00</w:t>
    </w:r>
    <w:r>
      <w:rPr>
        <w:color w:val="0000CC"/>
        <w:lang w:val="es-ES_tradnl"/>
      </w:rPr>
      <w:tab/>
      <w:t xml:space="preserve">                                                                                                                                   </w:t>
    </w:r>
    <w:r>
      <w:rPr>
        <w:rStyle w:val="Nmerodepgina"/>
      </w:rPr>
      <w:t>Pág.</w:t>
    </w:r>
    <w:r w:rsidRPr="006D306D">
      <w:rPr>
        <w:rStyle w:val="Nmerodepgina"/>
      </w:rPr>
      <w:t xml:space="preserve"> </w:t>
    </w:r>
    <w:r w:rsidRPr="006D306D">
      <w:rPr>
        <w:rStyle w:val="Nmerodepgina"/>
      </w:rPr>
      <w:fldChar w:fldCharType="begin"/>
    </w:r>
    <w:r w:rsidRPr="006D306D">
      <w:rPr>
        <w:rStyle w:val="Nmerodepgina"/>
      </w:rPr>
      <w:instrText xml:space="preserve"> PAGE </w:instrText>
    </w:r>
    <w:r w:rsidRPr="006D306D">
      <w:rPr>
        <w:rStyle w:val="Nmerodepgina"/>
      </w:rPr>
      <w:fldChar w:fldCharType="separate"/>
    </w:r>
    <w:r w:rsidR="00D2327D">
      <w:rPr>
        <w:rStyle w:val="Nmerodepgina"/>
        <w:noProof/>
      </w:rPr>
      <w:t>1</w:t>
    </w:r>
    <w:r w:rsidRPr="006D306D">
      <w:rPr>
        <w:rStyle w:val="Nmerodepgina"/>
      </w:rPr>
      <w:fldChar w:fldCharType="end"/>
    </w:r>
    <w:r w:rsidRPr="006D306D">
      <w:t xml:space="preserve"> </w:t>
    </w:r>
    <w:r w:rsidRPr="00635B64">
      <w:rPr>
        <w:rStyle w:val="Nmerodepgina"/>
      </w:rPr>
      <w:t>de</w:t>
    </w:r>
    <w:r>
      <w:rPr>
        <w:rStyle w:val="Nmerodepgina"/>
      </w:rPr>
      <w:t xml:space="preserve"> 13</w:t>
    </w:r>
  </w:p>
  <w:p w14:paraId="7BF49CA3" w14:textId="77777777" w:rsidR="009F6609" w:rsidRPr="006D306D" w:rsidRDefault="009F6609" w:rsidP="00BB2B06">
    <w:pPr>
      <w:tabs>
        <w:tab w:val="left" w:pos="2127"/>
        <w:tab w:val="right" w:pos="8930"/>
      </w:tabs>
      <w:ind w:left="-709" w:right="-1"/>
      <w:rPr>
        <w:smallCaps/>
        <w:lang w:val="es-ES_tradnl"/>
      </w:rPr>
    </w:pPr>
    <w:r w:rsidRPr="006D306D">
      <w:rPr>
        <w:rStyle w:val="Nmerodepgina"/>
      </w:rPr>
      <w:fldChar w:fldCharType="begin"/>
    </w:r>
    <w:r w:rsidRPr="006D306D">
      <w:rPr>
        <w:rStyle w:val="Nmerodepgina"/>
      </w:rPr>
      <w:instrText xml:space="preserve"> </w:instrText>
    </w:r>
    <w:r>
      <w:rPr>
        <w:rStyle w:val="Nmerodepgina"/>
      </w:rPr>
      <w:instrText>1</w:instrText>
    </w:r>
    <w:r w:rsidRPr="006D306D">
      <w:rPr>
        <w:rStyle w:val="Nmerodepgina"/>
      </w:rPr>
      <w:instrText xml:space="preserve"> </w:instrText>
    </w:r>
    <w:r w:rsidRPr="006D306D">
      <w:rPr>
        <w:rStyle w:val="Nmerodepgina"/>
      </w:rPr>
      <w:fldChar w:fldCharType="separate"/>
    </w:r>
    <w:r>
      <w:rPr>
        <w:rStyle w:val="Nmerodepgina"/>
        <w:noProof/>
      </w:rPr>
      <w:t>13</w:t>
    </w:r>
    <w:r w:rsidRPr="006D306D">
      <w:rPr>
        <w:rStyle w:val="Nmerodepgina"/>
      </w:rPr>
      <w:fldChar w:fldCharType="end"/>
    </w:r>
  </w:p>
  <w:p w14:paraId="722A07A8" w14:textId="77777777" w:rsidR="009F6609" w:rsidRDefault="009F660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75572F" w14:textId="77777777" w:rsidR="003E1899" w:rsidRDefault="003E1899">
      <w:r>
        <w:separator/>
      </w:r>
    </w:p>
  </w:footnote>
  <w:footnote w:type="continuationSeparator" w:id="0">
    <w:p w14:paraId="55A03782" w14:textId="77777777" w:rsidR="003E1899" w:rsidRDefault="003E189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33AB2" w14:textId="77777777" w:rsidR="009F6609" w:rsidRDefault="009F6609" w:rsidP="00C06311">
    <w:pPr>
      <w:pStyle w:val="Encabezado"/>
      <w:ind w:left="-426"/>
    </w:pPr>
  </w:p>
  <w:p w14:paraId="527FA730" w14:textId="77777777" w:rsidR="009F6609" w:rsidRPr="00DB052C" w:rsidRDefault="009F6609" w:rsidP="00C06311">
    <w:pPr>
      <w:pStyle w:val="Encabezado"/>
      <w:ind w:left="-426"/>
    </w:pPr>
    <w:r w:rsidRPr="00DB052C">
      <w:t>Servicio</w:t>
    </w:r>
    <w:r w:rsidRPr="00DB052C">
      <w:rPr>
        <w:rFonts w:eastAsia="Arial"/>
      </w:rPr>
      <w:t xml:space="preserve"> </w:t>
    </w:r>
    <w:r w:rsidRPr="00DB052C">
      <w:t>de</w:t>
    </w:r>
    <w:r w:rsidRPr="00DB052C">
      <w:rPr>
        <w:rFonts w:eastAsia="Arial"/>
      </w:rPr>
      <w:t xml:space="preserve"> </w:t>
    </w:r>
    <w:r w:rsidRPr="00DB052C">
      <w:t>Acreditación</w:t>
    </w:r>
    <w:r w:rsidRPr="00DB052C">
      <w:rPr>
        <w:rFonts w:eastAsia="Arial"/>
      </w:rPr>
      <w:t xml:space="preserve"> </w:t>
    </w:r>
    <w:r w:rsidRPr="00DB052C">
      <w:t>Ecuatoriano</w:t>
    </w:r>
    <w:r w:rsidRPr="00DB052C">
      <w:rPr>
        <w:rFonts w:eastAsia="Arial"/>
      </w:rPr>
      <w:t xml:space="preserve"> – S</w:t>
    </w:r>
    <w:r w:rsidRPr="00DB052C">
      <w:t>AE</w:t>
    </w:r>
  </w:p>
  <w:p w14:paraId="063DC531" w14:textId="406E21BF" w:rsidR="009F6609" w:rsidRPr="00DB052C" w:rsidRDefault="009F6609" w:rsidP="00350450">
    <w:pPr>
      <w:pStyle w:val="Encabezado"/>
      <w:ind w:left="-426"/>
      <w:jc w:val="both"/>
    </w:pPr>
    <w:r w:rsidRPr="00DB052C">
      <w:t>Solicitud</w:t>
    </w:r>
    <w:r w:rsidRPr="00DB052C">
      <w:rPr>
        <w:rFonts w:eastAsia="Arial"/>
      </w:rPr>
      <w:t xml:space="preserve"> </w:t>
    </w:r>
    <w:r w:rsidRPr="00DB052C">
      <w:t>de</w:t>
    </w:r>
    <w:r w:rsidRPr="00DB052C">
      <w:rPr>
        <w:rFonts w:eastAsia="Arial"/>
      </w:rPr>
      <w:t xml:space="preserve"> </w:t>
    </w:r>
    <w:r>
      <w:rPr>
        <w:rFonts w:eastAsia="Arial"/>
      </w:rPr>
      <w:t>a</w:t>
    </w:r>
    <w:r w:rsidRPr="00DB052C">
      <w:t>creditación</w:t>
    </w:r>
    <w:r w:rsidRPr="00DB052C">
      <w:rPr>
        <w:rFonts w:eastAsia="Arial"/>
      </w:rPr>
      <w:t xml:space="preserve"> </w:t>
    </w:r>
    <w:r w:rsidRPr="00DB052C">
      <w:t>de</w:t>
    </w:r>
    <w:r w:rsidRPr="00DB052C">
      <w:rPr>
        <w:rFonts w:eastAsia="Arial"/>
      </w:rPr>
      <w:t xml:space="preserve"> </w:t>
    </w:r>
    <w:r>
      <w:rPr>
        <w:rFonts w:eastAsia="Arial"/>
      </w:rPr>
      <w:t>o</w:t>
    </w:r>
    <w:r w:rsidRPr="00DB052C">
      <w:t>rganismos</w:t>
    </w:r>
    <w:r w:rsidRPr="00DB052C">
      <w:rPr>
        <w:rFonts w:eastAsia="Arial"/>
      </w:rPr>
      <w:t xml:space="preserve"> </w:t>
    </w:r>
    <w:r w:rsidRPr="00DB052C">
      <w:t>de</w:t>
    </w:r>
    <w:r w:rsidRPr="00DB052C">
      <w:rPr>
        <w:rFonts w:eastAsia="Arial"/>
      </w:rPr>
      <w:t xml:space="preserve"> </w:t>
    </w:r>
    <w:r>
      <w:rPr>
        <w:rFonts w:eastAsia="Arial"/>
      </w:rPr>
      <w:t>c</w:t>
    </w:r>
    <w:r w:rsidRPr="00DB052C">
      <w:t>ertificación</w:t>
    </w:r>
    <w:r w:rsidRPr="00DB052C">
      <w:rPr>
        <w:rFonts w:eastAsia="Arial"/>
      </w:rPr>
      <w:t xml:space="preserve"> </w:t>
    </w:r>
    <w:r w:rsidRPr="00DB052C">
      <w:t>de</w:t>
    </w:r>
    <w:r w:rsidRPr="00DB052C">
      <w:rPr>
        <w:rFonts w:eastAsia="Arial"/>
      </w:rPr>
      <w:t xml:space="preserve"> </w:t>
    </w:r>
    <w:r>
      <w:t>s</w:t>
    </w:r>
    <w:r w:rsidRPr="00DB052C">
      <w:t>istemas</w:t>
    </w:r>
    <w:r w:rsidRPr="00DB052C">
      <w:rPr>
        <w:rFonts w:eastAsia="Arial"/>
      </w:rPr>
      <w:t xml:space="preserve"> </w:t>
    </w:r>
    <w:r w:rsidRPr="00DB052C">
      <w:t>de</w:t>
    </w:r>
    <w:r w:rsidRPr="00DB052C">
      <w:rPr>
        <w:rFonts w:eastAsia="Arial"/>
      </w:rPr>
      <w:t xml:space="preserve"> </w:t>
    </w:r>
    <w:r>
      <w:t>g</w:t>
    </w:r>
    <w:r w:rsidRPr="00DB052C">
      <w:t>estión</w:t>
    </w:r>
    <w:r>
      <w:t xml:space="preserve"> según la norma NTE INEN-</w:t>
    </w:r>
    <w:r w:rsidRPr="002703ED">
      <w:rPr>
        <w:sz w:val="18"/>
        <w:szCs w:val="18"/>
      </w:rPr>
      <w:t>ISO/IEC 17021-1:2017</w:t>
    </w:r>
  </w:p>
  <w:p w14:paraId="0AC299BC" w14:textId="7BF52FFC" w:rsidR="009F6609" w:rsidRDefault="009F6609" w:rsidP="00BB2B06">
    <w:pPr>
      <w:pStyle w:val="Encabezado"/>
      <w:widowControl w:val="0"/>
      <w:suppressAutoHyphens w:val="0"/>
      <w:ind w:left="-851"/>
      <w:rPr>
        <w:vertAlign w:val="superscript"/>
      </w:rPr>
    </w:pPr>
    <w:r>
      <w:rPr>
        <w:noProof/>
        <w:lang w:val="es-EC" w:eastAsia="es-EC"/>
      </w:rPr>
      <mc:AlternateContent>
        <mc:Choice Requires="wps">
          <w:drawing>
            <wp:anchor distT="0" distB="0" distL="114300" distR="114300" simplePos="0" relativeHeight="251657216" behindDoc="0" locked="0" layoutInCell="1" allowOverlap="1" wp14:anchorId="3AF5C649" wp14:editId="6FEA003F">
              <wp:simplePos x="0" y="0"/>
              <wp:positionH relativeFrom="column">
                <wp:posOffset>-313513</wp:posOffset>
              </wp:positionH>
              <wp:positionV relativeFrom="paragraph">
                <wp:posOffset>23924</wp:posOffset>
              </wp:positionV>
              <wp:extent cx="5314315" cy="0"/>
              <wp:effectExtent l="6350" t="5715" r="13335" b="1333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43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571DF460" id="_x0000_t32" coordsize="21600,21600" o:spt="32" o:oned="t" path="m,l21600,21600e" filled="f">
              <v:path arrowok="t" fillok="f" o:connecttype="none"/>
              <o:lock v:ext="edit" shapetype="t"/>
            </v:shapetype>
            <v:shape id="AutoShape 5" o:spid="_x0000_s1026" type="#_x0000_t32" style="position:absolute;margin-left:-24.7pt;margin-top:1.9pt;width:418.4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"/>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BF0D8" w14:textId="77777777" w:rsidR="009F6609" w:rsidRDefault="009F6609" w:rsidP="0046712F">
    <w:pPr>
      <w:pStyle w:val="Encabezado"/>
      <w:ind w:right="34"/>
      <w:rPr>
        <w:b/>
        <w:sz w:val="28"/>
        <w:szCs w:val="28"/>
      </w:rPr>
    </w:pPr>
    <w:r>
      <w:rPr>
        <w:noProof/>
        <w:lang w:val="es-EC" w:eastAsia="es-EC"/>
      </w:rPr>
      <w:drawing>
        <wp:anchor distT="0" distB="0" distL="114300" distR="114300" simplePos="0" relativeHeight="251658240" behindDoc="0" locked="0" layoutInCell="1" allowOverlap="1" wp14:anchorId="749C1F2D" wp14:editId="17D84B81">
          <wp:simplePos x="0" y="0"/>
          <wp:positionH relativeFrom="column">
            <wp:posOffset>-699135</wp:posOffset>
          </wp:positionH>
          <wp:positionV relativeFrom="paragraph">
            <wp:posOffset>-15240</wp:posOffset>
          </wp:positionV>
          <wp:extent cx="1724025" cy="57912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clrChange>
                      <a:clrFrom>
                        <a:srgbClr val="EEF3FA"/>
                      </a:clrFrom>
                      <a:clrTo>
                        <a:srgbClr val="EEF3FA">
                          <a:alpha val="0"/>
                        </a:srgbClr>
                      </a:clrTo>
                    </a:clrChange>
                    <a:extLst>
                      <a:ext uri="{28A0092B-C50C-407E-A947-70E740481C1C}">
                        <a14:useLocalDpi xmlns:a14="http://schemas.microsoft.com/office/drawing/2010/main" val="0"/>
                      </a:ext>
                    </a:extLst>
                  </a:blip>
                  <a:srcRect/>
                  <a:stretch>
                    <a:fillRect/>
                  </a:stretch>
                </pic:blipFill>
                <pic:spPr bwMode="auto">
                  <a:xfrm>
                    <a:off x="0" y="0"/>
                    <a:ext cx="1724025" cy="5791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A36FF4" w14:textId="77777777" w:rsidR="009F6609" w:rsidRDefault="009F6609" w:rsidP="007A6E82">
    <w:pPr>
      <w:pStyle w:val="Encabezado"/>
      <w:suppressAutoHyphens w:val="0"/>
      <w:rPr>
        <w:b/>
        <w:sz w:val="20"/>
      </w:rPr>
    </w:pPr>
  </w:p>
  <w:p w14:paraId="64D57D56" w14:textId="24D245AD" w:rsidR="009F6609" w:rsidRPr="00087320" w:rsidRDefault="009F6609" w:rsidP="00087320">
    <w:pPr>
      <w:pStyle w:val="Encabezado"/>
      <w:suppressAutoHyphens w:val="0"/>
      <w:ind w:right="-286"/>
      <w:jc w:val="center"/>
      <w:rPr>
        <w:b/>
        <w:sz w:val="20"/>
      </w:rPr>
    </w:pPr>
    <w:r>
      <w:rPr>
        <w:b/>
        <w:sz w:val="20"/>
      </w:rPr>
      <w:t xml:space="preserve">                                             </w:t>
    </w:r>
  </w:p>
  <w:p w14:paraId="740AA32D" w14:textId="3E21E53E" w:rsidR="009F6609" w:rsidRPr="00357664" w:rsidRDefault="009F6609" w:rsidP="00087320">
    <w:pPr>
      <w:pStyle w:val="Encabezado"/>
      <w:suppressAutoHyphens w:val="0"/>
      <w:ind w:right="-286"/>
      <w:jc w:val="center"/>
      <w:rPr>
        <w:rFonts w:eastAsia="Arial"/>
        <w:b/>
        <w:sz w:val="20"/>
        <w:szCs w:val="20"/>
      </w:rPr>
    </w:pPr>
    <w:r w:rsidRPr="00357664">
      <w:rPr>
        <w:b/>
        <w:sz w:val="20"/>
        <w:szCs w:val="20"/>
      </w:rPr>
      <w:t>SOLICITUD</w:t>
    </w:r>
    <w:r w:rsidRPr="00357664">
      <w:rPr>
        <w:rFonts w:eastAsia="Arial"/>
        <w:b/>
        <w:sz w:val="20"/>
        <w:szCs w:val="20"/>
      </w:rPr>
      <w:t xml:space="preserve"> </w:t>
    </w:r>
    <w:r w:rsidRPr="00357664">
      <w:rPr>
        <w:b/>
        <w:sz w:val="20"/>
        <w:szCs w:val="20"/>
      </w:rPr>
      <w:t>DE</w:t>
    </w:r>
    <w:r w:rsidRPr="00357664">
      <w:rPr>
        <w:rFonts w:eastAsia="Arial"/>
        <w:b/>
        <w:sz w:val="20"/>
        <w:szCs w:val="20"/>
      </w:rPr>
      <w:t xml:space="preserve"> </w:t>
    </w:r>
    <w:r w:rsidRPr="00357664">
      <w:rPr>
        <w:b/>
        <w:sz w:val="20"/>
        <w:szCs w:val="20"/>
      </w:rPr>
      <w:t>ACREDITACIÓN</w:t>
    </w:r>
    <w:r w:rsidRPr="00357664">
      <w:rPr>
        <w:rFonts w:eastAsia="Arial"/>
        <w:b/>
        <w:sz w:val="20"/>
        <w:szCs w:val="20"/>
      </w:rPr>
      <w:t xml:space="preserve"> </w:t>
    </w:r>
    <w:r w:rsidRPr="00357664">
      <w:rPr>
        <w:b/>
        <w:sz w:val="20"/>
        <w:szCs w:val="20"/>
      </w:rPr>
      <w:t>DE</w:t>
    </w:r>
    <w:r w:rsidRPr="00357664">
      <w:rPr>
        <w:rFonts w:eastAsia="Arial"/>
        <w:b/>
        <w:sz w:val="20"/>
        <w:szCs w:val="20"/>
      </w:rPr>
      <w:t xml:space="preserve"> </w:t>
    </w:r>
    <w:r w:rsidRPr="00357664">
      <w:rPr>
        <w:b/>
        <w:sz w:val="20"/>
        <w:szCs w:val="20"/>
      </w:rPr>
      <w:t>ORGANISMOS</w:t>
    </w:r>
    <w:r w:rsidRPr="00357664">
      <w:rPr>
        <w:rFonts w:eastAsia="Arial"/>
        <w:b/>
        <w:sz w:val="20"/>
        <w:szCs w:val="20"/>
      </w:rPr>
      <w:t xml:space="preserve"> </w:t>
    </w:r>
    <w:r w:rsidRPr="00357664">
      <w:rPr>
        <w:b/>
        <w:sz w:val="20"/>
        <w:szCs w:val="20"/>
      </w:rPr>
      <w:t>DE</w:t>
    </w:r>
    <w:r w:rsidRPr="00357664">
      <w:rPr>
        <w:rFonts w:eastAsia="Arial"/>
        <w:b/>
        <w:sz w:val="20"/>
        <w:szCs w:val="20"/>
      </w:rPr>
      <w:t xml:space="preserve"> </w:t>
    </w:r>
    <w:r w:rsidRPr="00357664">
      <w:rPr>
        <w:b/>
        <w:sz w:val="20"/>
        <w:szCs w:val="20"/>
      </w:rPr>
      <w:t>CERTIFICACIÓN</w:t>
    </w:r>
  </w:p>
  <w:p w14:paraId="5722F6BF" w14:textId="2EDC1910" w:rsidR="009F6609" w:rsidRPr="00177E8D" w:rsidRDefault="009F6609" w:rsidP="00087320">
    <w:pPr>
      <w:pStyle w:val="Encabezado"/>
      <w:suppressAutoHyphens w:val="0"/>
      <w:ind w:right="-286"/>
      <w:jc w:val="center"/>
      <w:rPr>
        <w:rFonts w:eastAsia="Arial"/>
        <w:b/>
        <w:color w:val="000000" w:themeColor="text1"/>
        <w:sz w:val="20"/>
        <w:szCs w:val="20"/>
      </w:rPr>
    </w:pPr>
    <w:r w:rsidRPr="00357664">
      <w:rPr>
        <w:b/>
        <w:sz w:val="20"/>
        <w:szCs w:val="20"/>
      </w:rPr>
      <w:t>DE SISTEMAS</w:t>
    </w:r>
    <w:r w:rsidRPr="00357664">
      <w:rPr>
        <w:rFonts w:eastAsia="Arial"/>
        <w:b/>
        <w:sz w:val="20"/>
        <w:szCs w:val="20"/>
      </w:rPr>
      <w:t xml:space="preserve"> </w:t>
    </w:r>
    <w:r w:rsidRPr="00357664">
      <w:rPr>
        <w:b/>
        <w:sz w:val="20"/>
        <w:szCs w:val="20"/>
      </w:rPr>
      <w:t>DE</w:t>
    </w:r>
    <w:r w:rsidRPr="00357664">
      <w:rPr>
        <w:rFonts w:eastAsia="Arial"/>
        <w:b/>
        <w:sz w:val="20"/>
        <w:szCs w:val="20"/>
      </w:rPr>
      <w:t xml:space="preserve"> </w:t>
    </w:r>
    <w:r w:rsidRPr="00357664">
      <w:rPr>
        <w:b/>
        <w:sz w:val="20"/>
        <w:szCs w:val="20"/>
      </w:rPr>
      <w:t>GESTIÓN</w:t>
    </w:r>
    <w:r>
      <w:rPr>
        <w:b/>
        <w:sz w:val="20"/>
        <w:szCs w:val="20"/>
      </w:rPr>
      <w:t xml:space="preserve"> </w:t>
    </w:r>
    <w:r w:rsidRPr="00357664">
      <w:rPr>
        <w:b/>
        <w:sz w:val="20"/>
        <w:szCs w:val="20"/>
      </w:rPr>
      <w:t xml:space="preserve">SEGÚN LA </w:t>
    </w:r>
    <w:r w:rsidRPr="0041263E">
      <w:rPr>
        <w:b/>
        <w:sz w:val="20"/>
        <w:szCs w:val="20"/>
      </w:rPr>
      <w:t>NORMA</w:t>
    </w:r>
    <w:r>
      <w:rPr>
        <w:b/>
        <w:sz w:val="20"/>
        <w:szCs w:val="20"/>
      </w:rPr>
      <w:t xml:space="preserve"> NTE INEN-</w:t>
    </w:r>
    <w:r w:rsidRPr="0041263E">
      <w:rPr>
        <w:b/>
        <w:color w:val="000000" w:themeColor="text1"/>
        <w:sz w:val="20"/>
        <w:szCs w:val="20"/>
      </w:rPr>
      <w:t>ISO/IEC 17021-1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0"/>
        </w:tabs>
        <w:ind w:left="1065" w:hanging="705"/>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720"/>
        </w:tabs>
        <w:ind w:left="720" w:hanging="360"/>
      </w:p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cs="Times New Roman"/>
        <w:sz w:val="20"/>
        <w:szCs w:val="20"/>
      </w:rPr>
    </w:lvl>
  </w:abstractNum>
  <w:abstractNum w:abstractNumId="3" w15:restartNumberingAfterBreak="0">
    <w:nsid w:val="00000004"/>
    <w:multiLevelType w:val="singleLevel"/>
    <w:tmpl w:val="00000004"/>
    <w:name w:val="WW8Num4"/>
    <w:lvl w:ilvl="0">
      <w:numFmt w:val="bullet"/>
      <w:lvlText w:val=""/>
      <w:lvlJc w:val="left"/>
      <w:pPr>
        <w:tabs>
          <w:tab w:val="num" w:pos="0"/>
        </w:tabs>
        <w:ind w:left="283" w:hanging="283"/>
      </w:pPr>
      <w:rPr>
        <w:rFonts w:ascii="Symbol" w:hAnsi="Symbol" w:cs="Symbol"/>
        <w:b w:val="0"/>
        <w:i w:val="0"/>
        <w:sz w:val="22"/>
        <w:u w:val="none"/>
      </w:rPr>
    </w:lvl>
  </w:abstractNum>
  <w:abstractNum w:abstractNumId="4" w15:restartNumberingAfterBreak="0">
    <w:nsid w:val="00000021"/>
    <w:multiLevelType w:val="multilevel"/>
    <w:tmpl w:val="00000021"/>
    <w:name w:val="WW8Num35"/>
    <w:lvl w:ilvl="0">
      <w:start w:val="1"/>
      <w:numFmt w:val="bullet"/>
      <w:lvlText w:val="-"/>
      <w:lvlJc w:val="left"/>
      <w:pPr>
        <w:tabs>
          <w:tab w:val="num" w:pos="0"/>
        </w:tabs>
        <w:ind w:left="360" w:hanging="360"/>
      </w:pPr>
      <w:rPr>
        <w:rFonts w:ascii="Arial" w:hAnsi="Arial" w:cs="Arial"/>
      </w:rPr>
    </w:lvl>
    <w:lvl w:ilvl="1">
      <w:start w:val="1"/>
      <w:numFmt w:val="bullet"/>
      <w:lvlText w:val="-"/>
      <w:lvlJc w:val="left"/>
      <w:pPr>
        <w:tabs>
          <w:tab w:val="num" w:pos="0"/>
        </w:tabs>
        <w:ind w:left="1080" w:hanging="360"/>
      </w:pPr>
      <w:rPr>
        <w:rFonts w:ascii="Arial" w:hAnsi="Arial"/>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5" w15:restartNumberingAfterBreak="0">
    <w:nsid w:val="0EA92B51"/>
    <w:multiLevelType w:val="hybridMultilevel"/>
    <w:tmpl w:val="FA2C0E46"/>
    <w:lvl w:ilvl="0" w:tplc="752474C8">
      <w:start w:val="10"/>
      <w:numFmt w:val="bullet"/>
      <w:lvlText w:val="-"/>
      <w:lvlJc w:val="left"/>
      <w:pPr>
        <w:ind w:left="1146" w:hanging="360"/>
      </w:pPr>
      <w:rPr>
        <w:rFonts w:ascii="Arial" w:eastAsia="Times New Roman" w:hAnsi="Arial" w:cs="Arial" w:hint="default"/>
      </w:rPr>
    </w:lvl>
    <w:lvl w:ilvl="1" w:tplc="300A0003" w:tentative="1">
      <w:start w:val="1"/>
      <w:numFmt w:val="bullet"/>
      <w:lvlText w:val="o"/>
      <w:lvlJc w:val="left"/>
      <w:pPr>
        <w:ind w:left="1866" w:hanging="360"/>
      </w:pPr>
      <w:rPr>
        <w:rFonts w:ascii="Courier New" w:hAnsi="Courier New" w:cs="Courier New" w:hint="default"/>
      </w:rPr>
    </w:lvl>
    <w:lvl w:ilvl="2" w:tplc="300A0005" w:tentative="1">
      <w:start w:val="1"/>
      <w:numFmt w:val="bullet"/>
      <w:lvlText w:val=""/>
      <w:lvlJc w:val="left"/>
      <w:pPr>
        <w:ind w:left="2586" w:hanging="360"/>
      </w:pPr>
      <w:rPr>
        <w:rFonts w:ascii="Wingdings" w:hAnsi="Wingdings" w:hint="default"/>
      </w:rPr>
    </w:lvl>
    <w:lvl w:ilvl="3" w:tplc="300A0001" w:tentative="1">
      <w:start w:val="1"/>
      <w:numFmt w:val="bullet"/>
      <w:lvlText w:val=""/>
      <w:lvlJc w:val="left"/>
      <w:pPr>
        <w:ind w:left="3306" w:hanging="360"/>
      </w:pPr>
      <w:rPr>
        <w:rFonts w:ascii="Symbol" w:hAnsi="Symbol" w:hint="default"/>
      </w:rPr>
    </w:lvl>
    <w:lvl w:ilvl="4" w:tplc="300A0003" w:tentative="1">
      <w:start w:val="1"/>
      <w:numFmt w:val="bullet"/>
      <w:lvlText w:val="o"/>
      <w:lvlJc w:val="left"/>
      <w:pPr>
        <w:ind w:left="4026" w:hanging="360"/>
      </w:pPr>
      <w:rPr>
        <w:rFonts w:ascii="Courier New" w:hAnsi="Courier New" w:cs="Courier New" w:hint="default"/>
      </w:rPr>
    </w:lvl>
    <w:lvl w:ilvl="5" w:tplc="300A0005" w:tentative="1">
      <w:start w:val="1"/>
      <w:numFmt w:val="bullet"/>
      <w:lvlText w:val=""/>
      <w:lvlJc w:val="left"/>
      <w:pPr>
        <w:ind w:left="4746" w:hanging="360"/>
      </w:pPr>
      <w:rPr>
        <w:rFonts w:ascii="Wingdings" w:hAnsi="Wingdings" w:hint="default"/>
      </w:rPr>
    </w:lvl>
    <w:lvl w:ilvl="6" w:tplc="300A0001" w:tentative="1">
      <w:start w:val="1"/>
      <w:numFmt w:val="bullet"/>
      <w:lvlText w:val=""/>
      <w:lvlJc w:val="left"/>
      <w:pPr>
        <w:ind w:left="5466" w:hanging="360"/>
      </w:pPr>
      <w:rPr>
        <w:rFonts w:ascii="Symbol" w:hAnsi="Symbol" w:hint="default"/>
      </w:rPr>
    </w:lvl>
    <w:lvl w:ilvl="7" w:tplc="300A0003" w:tentative="1">
      <w:start w:val="1"/>
      <w:numFmt w:val="bullet"/>
      <w:lvlText w:val="o"/>
      <w:lvlJc w:val="left"/>
      <w:pPr>
        <w:ind w:left="6186" w:hanging="360"/>
      </w:pPr>
      <w:rPr>
        <w:rFonts w:ascii="Courier New" w:hAnsi="Courier New" w:cs="Courier New" w:hint="default"/>
      </w:rPr>
    </w:lvl>
    <w:lvl w:ilvl="8" w:tplc="300A0005" w:tentative="1">
      <w:start w:val="1"/>
      <w:numFmt w:val="bullet"/>
      <w:lvlText w:val=""/>
      <w:lvlJc w:val="left"/>
      <w:pPr>
        <w:ind w:left="6906" w:hanging="360"/>
      </w:pPr>
      <w:rPr>
        <w:rFonts w:ascii="Wingdings" w:hAnsi="Wingdings" w:hint="default"/>
      </w:rPr>
    </w:lvl>
  </w:abstractNum>
  <w:abstractNum w:abstractNumId="6" w15:restartNumberingAfterBreak="0">
    <w:nsid w:val="11AF2810"/>
    <w:multiLevelType w:val="hybridMultilevel"/>
    <w:tmpl w:val="28802402"/>
    <w:lvl w:ilvl="0" w:tplc="300A0015">
      <w:start w:val="3"/>
      <w:numFmt w:val="upp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15:restartNumberingAfterBreak="0">
    <w:nsid w:val="192E1CC8"/>
    <w:multiLevelType w:val="hybridMultilevel"/>
    <w:tmpl w:val="B08096EA"/>
    <w:lvl w:ilvl="0" w:tplc="3E3036EE">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E1547D"/>
    <w:multiLevelType w:val="hybridMultilevel"/>
    <w:tmpl w:val="E176EED2"/>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 w15:restartNumberingAfterBreak="0">
    <w:nsid w:val="1D8665A3"/>
    <w:multiLevelType w:val="hybridMultilevel"/>
    <w:tmpl w:val="D6867508"/>
    <w:lvl w:ilvl="0" w:tplc="752474C8">
      <w:start w:val="10"/>
      <w:numFmt w:val="bullet"/>
      <w:lvlText w:val="-"/>
      <w:lvlJc w:val="left"/>
      <w:pPr>
        <w:ind w:left="720" w:hanging="360"/>
      </w:pPr>
      <w:rPr>
        <w:rFonts w:ascii="Arial" w:eastAsia="Times New Roman" w:hAnsi="Arial" w:cs="Aria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2183684F"/>
    <w:multiLevelType w:val="hybridMultilevel"/>
    <w:tmpl w:val="DA7C632E"/>
    <w:lvl w:ilvl="0" w:tplc="752474C8">
      <w:start w:val="10"/>
      <w:numFmt w:val="bullet"/>
      <w:lvlText w:val="-"/>
      <w:lvlJc w:val="left"/>
      <w:pPr>
        <w:ind w:left="1004" w:hanging="360"/>
      </w:pPr>
      <w:rPr>
        <w:rFonts w:ascii="Arial" w:eastAsia="Times New Roman" w:hAnsi="Arial" w:cs="Arial" w:hint="default"/>
      </w:rPr>
    </w:lvl>
    <w:lvl w:ilvl="1" w:tplc="300A0003" w:tentative="1">
      <w:start w:val="1"/>
      <w:numFmt w:val="bullet"/>
      <w:lvlText w:val="o"/>
      <w:lvlJc w:val="left"/>
      <w:pPr>
        <w:ind w:left="1724" w:hanging="360"/>
      </w:pPr>
      <w:rPr>
        <w:rFonts w:ascii="Courier New" w:hAnsi="Courier New" w:cs="Courier New" w:hint="default"/>
      </w:rPr>
    </w:lvl>
    <w:lvl w:ilvl="2" w:tplc="300A0005" w:tentative="1">
      <w:start w:val="1"/>
      <w:numFmt w:val="bullet"/>
      <w:lvlText w:val=""/>
      <w:lvlJc w:val="left"/>
      <w:pPr>
        <w:ind w:left="2444" w:hanging="360"/>
      </w:pPr>
      <w:rPr>
        <w:rFonts w:ascii="Wingdings" w:hAnsi="Wingdings" w:hint="default"/>
      </w:rPr>
    </w:lvl>
    <w:lvl w:ilvl="3" w:tplc="300A0001" w:tentative="1">
      <w:start w:val="1"/>
      <w:numFmt w:val="bullet"/>
      <w:lvlText w:val=""/>
      <w:lvlJc w:val="left"/>
      <w:pPr>
        <w:ind w:left="3164" w:hanging="360"/>
      </w:pPr>
      <w:rPr>
        <w:rFonts w:ascii="Symbol" w:hAnsi="Symbol" w:hint="default"/>
      </w:rPr>
    </w:lvl>
    <w:lvl w:ilvl="4" w:tplc="300A0003" w:tentative="1">
      <w:start w:val="1"/>
      <w:numFmt w:val="bullet"/>
      <w:lvlText w:val="o"/>
      <w:lvlJc w:val="left"/>
      <w:pPr>
        <w:ind w:left="3884" w:hanging="360"/>
      </w:pPr>
      <w:rPr>
        <w:rFonts w:ascii="Courier New" w:hAnsi="Courier New" w:cs="Courier New" w:hint="default"/>
      </w:rPr>
    </w:lvl>
    <w:lvl w:ilvl="5" w:tplc="300A0005" w:tentative="1">
      <w:start w:val="1"/>
      <w:numFmt w:val="bullet"/>
      <w:lvlText w:val=""/>
      <w:lvlJc w:val="left"/>
      <w:pPr>
        <w:ind w:left="4604" w:hanging="360"/>
      </w:pPr>
      <w:rPr>
        <w:rFonts w:ascii="Wingdings" w:hAnsi="Wingdings" w:hint="default"/>
      </w:rPr>
    </w:lvl>
    <w:lvl w:ilvl="6" w:tplc="300A0001" w:tentative="1">
      <w:start w:val="1"/>
      <w:numFmt w:val="bullet"/>
      <w:lvlText w:val=""/>
      <w:lvlJc w:val="left"/>
      <w:pPr>
        <w:ind w:left="5324" w:hanging="360"/>
      </w:pPr>
      <w:rPr>
        <w:rFonts w:ascii="Symbol" w:hAnsi="Symbol" w:hint="default"/>
      </w:rPr>
    </w:lvl>
    <w:lvl w:ilvl="7" w:tplc="300A0003" w:tentative="1">
      <w:start w:val="1"/>
      <w:numFmt w:val="bullet"/>
      <w:lvlText w:val="o"/>
      <w:lvlJc w:val="left"/>
      <w:pPr>
        <w:ind w:left="6044" w:hanging="360"/>
      </w:pPr>
      <w:rPr>
        <w:rFonts w:ascii="Courier New" w:hAnsi="Courier New" w:cs="Courier New" w:hint="default"/>
      </w:rPr>
    </w:lvl>
    <w:lvl w:ilvl="8" w:tplc="300A0005" w:tentative="1">
      <w:start w:val="1"/>
      <w:numFmt w:val="bullet"/>
      <w:lvlText w:val=""/>
      <w:lvlJc w:val="left"/>
      <w:pPr>
        <w:ind w:left="6764" w:hanging="360"/>
      </w:pPr>
      <w:rPr>
        <w:rFonts w:ascii="Wingdings" w:hAnsi="Wingdings" w:hint="default"/>
      </w:rPr>
    </w:lvl>
  </w:abstractNum>
  <w:abstractNum w:abstractNumId="11" w15:restartNumberingAfterBreak="0">
    <w:nsid w:val="25A01F95"/>
    <w:multiLevelType w:val="hybridMultilevel"/>
    <w:tmpl w:val="CC12593A"/>
    <w:lvl w:ilvl="0" w:tplc="A046043A">
      <w:start w:val="1"/>
      <w:numFmt w:val="decimal"/>
      <w:lvlText w:val="%1."/>
      <w:lvlJc w:val="left"/>
      <w:pPr>
        <w:ind w:left="720" w:hanging="360"/>
      </w:pPr>
      <w:rPr>
        <w:strike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2" w15:restartNumberingAfterBreak="0">
    <w:nsid w:val="25FC5F63"/>
    <w:multiLevelType w:val="hybridMultilevel"/>
    <w:tmpl w:val="3C2CDCFA"/>
    <w:lvl w:ilvl="0" w:tplc="300A000F">
      <w:start w:val="1"/>
      <w:numFmt w:val="decimal"/>
      <w:lvlText w:val="%1."/>
      <w:lvlJc w:val="left"/>
      <w:pPr>
        <w:ind w:left="360" w:hanging="360"/>
      </w:p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3" w15:restartNumberingAfterBreak="0">
    <w:nsid w:val="29171A06"/>
    <w:multiLevelType w:val="hybridMultilevel"/>
    <w:tmpl w:val="34D41CE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4" w15:restartNumberingAfterBreak="0">
    <w:nsid w:val="2B3A0454"/>
    <w:multiLevelType w:val="hybridMultilevel"/>
    <w:tmpl w:val="93128AD8"/>
    <w:lvl w:ilvl="0" w:tplc="752474C8">
      <w:start w:val="10"/>
      <w:numFmt w:val="bullet"/>
      <w:lvlText w:val="-"/>
      <w:lvlJc w:val="left"/>
      <w:pPr>
        <w:ind w:left="360" w:hanging="360"/>
      </w:pPr>
      <w:rPr>
        <w:rFonts w:ascii="Arial" w:eastAsia="Times New Roman" w:hAnsi="Arial" w:cs="Aria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5" w15:restartNumberingAfterBreak="0">
    <w:nsid w:val="2C295C06"/>
    <w:multiLevelType w:val="hybridMultilevel"/>
    <w:tmpl w:val="2438DAF0"/>
    <w:lvl w:ilvl="0" w:tplc="752474C8">
      <w:start w:val="10"/>
      <w:numFmt w:val="bullet"/>
      <w:lvlText w:val="-"/>
      <w:lvlJc w:val="left"/>
      <w:pPr>
        <w:ind w:left="360" w:hanging="360"/>
      </w:pPr>
      <w:rPr>
        <w:rFonts w:ascii="Arial" w:eastAsia="Times New Roman" w:hAnsi="Arial" w:cs="Aria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2DAE371A"/>
    <w:multiLevelType w:val="hybridMultilevel"/>
    <w:tmpl w:val="487C4A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F632933"/>
    <w:multiLevelType w:val="hybridMultilevel"/>
    <w:tmpl w:val="6E84428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 w15:restartNumberingAfterBreak="0">
    <w:nsid w:val="2F755472"/>
    <w:multiLevelType w:val="hybridMultilevel"/>
    <w:tmpl w:val="D892FB52"/>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9" w15:restartNumberingAfterBreak="0">
    <w:nsid w:val="30F14C47"/>
    <w:multiLevelType w:val="hybridMultilevel"/>
    <w:tmpl w:val="E6FCF9D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0" w15:restartNumberingAfterBreak="0">
    <w:nsid w:val="32DA19D7"/>
    <w:multiLevelType w:val="hybridMultilevel"/>
    <w:tmpl w:val="131A12D4"/>
    <w:lvl w:ilvl="0" w:tplc="300A000F">
      <w:start w:val="1"/>
      <w:numFmt w:val="decimal"/>
      <w:lvlText w:val="%1."/>
      <w:lvlJc w:val="left"/>
      <w:pPr>
        <w:ind w:left="360" w:hanging="360"/>
      </w:p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21" w15:restartNumberingAfterBreak="0">
    <w:nsid w:val="38EF5908"/>
    <w:multiLevelType w:val="hybridMultilevel"/>
    <w:tmpl w:val="8D1E62A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15:restartNumberingAfterBreak="0">
    <w:nsid w:val="396462A2"/>
    <w:multiLevelType w:val="hybridMultilevel"/>
    <w:tmpl w:val="4EBE2E4E"/>
    <w:lvl w:ilvl="0" w:tplc="300A000F">
      <w:start w:val="1"/>
      <w:numFmt w:val="decimal"/>
      <w:lvlText w:val="%1."/>
      <w:lvlJc w:val="left"/>
      <w:pPr>
        <w:ind w:left="720" w:hanging="360"/>
      </w:pPr>
      <w:rPr>
        <w:rFont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3" w15:restartNumberingAfterBreak="0">
    <w:nsid w:val="3C914149"/>
    <w:multiLevelType w:val="hybridMultilevel"/>
    <w:tmpl w:val="9B2A00CE"/>
    <w:lvl w:ilvl="0" w:tplc="752474C8">
      <w:start w:val="10"/>
      <w:numFmt w:val="bullet"/>
      <w:lvlText w:val="-"/>
      <w:lvlJc w:val="left"/>
      <w:pPr>
        <w:ind w:left="1146" w:hanging="360"/>
      </w:pPr>
      <w:rPr>
        <w:rFonts w:ascii="Arial" w:eastAsia="Times New Roman" w:hAnsi="Arial" w:cs="Arial" w:hint="default"/>
      </w:rPr>
    </w:lvl>
    <w:lvl w:ilvl="1" w:tplc="300A0003" w:tentative="1">
      <w:start w:val="1"/>
      <w:numFmt w:val="bullet"/>
      <w:lvlText w:val="o"/>
      <w:lvlJc w:val="left"/>
      <w:pPr>
        <w:ind w:left="1866" w:hanging="360"/>
      </w:pPr>
      <w:rPr>
        <w:rFonts w:ascii="Courier New" w:hAnsi="Courier New" w:cs="Courier New" w:hint="default"/>
      </w:rPr>
    </w:lvl>
    <w:lvl w:ilvl="2" w:tplc="300A0005" w:tentative="1">
      <w:start w:val="1"/>
      <w:numFmt w:val="bullet"/>
      <w:lvlText w:val=""/>
      <w:lvlJc w:val="left"/>
      <w:pPr>
        <w:ind w:left="2586" w:hanging="360"/>
      </w:pPr>
      <w:rPr>
        <w:rFonts w:ascii="Wingdings" w:hAnsi="Wingdings" w:hint="default"/>
      </w:rPr>
    </w:lvl>
    <w:lvl w:ilvl="3" w:tplc="300A0001" w:tentative="1">
      <w:start w:val="1"/>
      <w:numFmt w:val="bullet"/>
      <w:lvlText w:val=""/>
      <w:lvlJc w:val="left"/>
      <w:pPr>
        <w:ind w:left="3306" w:hanging="360"/>
      </w:pPr>
      <w:rPr>
        <w:rFonts w:ascii="Symbol" w:hAnsi="Symbol" w:hint="default"/>
      </w:rPr>
    </w:lvl>
    <w:lvl w:ilvl="4" w:tplc="300A0003" w:tentative="1">
      <w:start w:val="1"/>
      <w:numFmt w:val="bullet"/>
      <w:lvlText w:val="o"/>
      <w:lvlJc w:val="left"/>
      <w:pPr>
        <w:ind w:left="4026" w:hanging="360"/>
      </w:pPr>
      <w:rPr>
        <w:rFonts w:ascii="Courier New" w:hAnsi="Courier New" w:cs="Courier New" w:hint="default"/>
      </w:rPr>
    </w:lvl>
    <w:lvl w:ilvl="5" w:tplc="300A0005" w:tentative="1">
      <w:start w:val="1"/>
      <w:numFmt w:val="bullet"/>
      <w:lvlText w:val=""/>
      <w:lvlJc w:val="left"/>
      <w:pPr>
        <w:ind w:left="4746" w:hanging="360"/>
      </w:pPr>
      <w:rPr>
        <w:rFonts w:ascii="Wingdings" w:hAnsi="Wingdings" w:hint="default"/>
      </w:rPr>
    </w:lvl>
    <w:lvl w:ilvl="6" w:tplc="300A0001" w:tentative="1">
      <w:start w:val="1"/>
      <w:numFmt w:val="bullet"/>
      <w:lvlText w:val=""/>
      <w:lvlJc w:val="left"/>
      <w:pPr>
        <w:ind w:left="5466" w:hanging="360"/>
      </w:pPr>
      <w:rPr>
        <w:rFonts w:ascii="Symbol" w:hAnsi="Symbol" w:hint="default"/>
      </w:rPr>
    </w:lvl>
    <w:lvl w:ilvl="7" w:tplc="300A0003" w:tentative="1">
      <w:start w:val="1"/>
      <w:numFmt w:val="bullet"/>
      <w:lvlText w:val="o"/>
      <w:lvlJc w:val="left"/>
      <w:pPr>
        <w:ind w:left="6186" w:hanging="360"/>
      </w:pPr>
      <w:rPr>
        <w:rFonts w:ascii="Courier New" w:hAnsi="Courier New" w:cs="Courier New" w:hint="default"/>
      </w:rPr>
    </w:lvl>
    <w:lvl w:ilvl="8" w:tplc="300A0005" w:tentative="1">
      <w:start w:val="1"/>
      <w:numFmt w:val="bullet"/>
      <w:lvlText w:val=""/>
      <w:lvlJc w:val="left"/>
      <w:pPr>
        <w:ind w:left="6906" w:hanging="360"/>
      </w:pPr>
      <w:rPr>
        <w:rFonts w:ascii="Wingdings" w:hAnsi="Wingdings" w:hint="default"/>
      </w:rPr>
    </w:lvl>
  </w:abstractNum>
  <w:abstractNum w:abstractNumId="24" w15:restartNumberingAfterBreak="0">
    <w:nsid w:val="3CB77BB7"/>
    <w:multiLevelType w:val="hybridMultilevel"/>
    <w:tmpl w:val="E6FCF9D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5" w15:restartNumberingAfterBreak="0">
    <w:nsid w:val="4AD16798"/>
    <w:multiLevelType w:val="hybridMultilevel"/>
    <w:tmpl w:val="A74A37C0"/>
    <w:lvl w:ilvl="0" w:tplc="0D246A3E">
      <w:start w:val="1"/>
      <w:numFmt w:val="decimal"/>
      <w:lvlText w:val="%1)"/>
      <w:lvlJc w:val="left"/>
      <w:pPr>
        <w:ind w:left="720" w:hanging="360"/>
      </w:pPr>
      <w:rPr>
        <w:rFonts w:ascii="Arial" w:eastAsia="Arial" w:hAnsi="Arial" w:cs="Arial"/>
        <w:sz w:val="20"/>
        <w:szCs w:val="20"/>
      </w:rPr>
    </w:lvl>
    <w:lvl w:ilvl="1" w:tplc="8040962A">
      <w:start w:val="1"/>
      <w:numFmt w:val="decimal"/>
      <w:lvlText w:val="%2."/>
      <w:lvlJc w:val="left"/>
      <w:pPr>
        <w:ind w:left="1455" w:hanging="375"/>
      </w:pPr>
      <w:rPr>
        <w:rFonts w:hint="default"/>
      </w:r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6" w15:restartNumberingAfterBreak="0">
    <w:nsid w:val="4D0F7398"/>
    <w:multiLevelType w:val="multilevel"/>
    <w:tmpl w:val="CFCA0CB0"/>
    <w:lvl w:ilvl="0">
      <w:start w:val="1"/>
      <w:numFmt w:val="decimal"/>
      <w:pStyle w:val="Titulo1OAE"/>
      <w:lvlText w:val="%1."/>
      <w:lvlJc w:val="left"/>
      <w:pPr>
        <w:ind w:left="0" w:firstLine="0"/>
      </w:pPr>
      <w:rPr>
        <w:rFonts w:hint="default"/>
      </w:rPr>
    </w:lvl>
    <w:lvl w:ilvl="1">
      <w:start w:val="1"/>
      <w:numFmt w:val="decimal"/>
      <w:pStyle w:val="Titulo2OAE"/>
      <w:lvlText w:val="%1.%2."/>
      <w:lvlJc w:val="left"/>
      <w:pPr>
        <w:ind w:left="0" w:firstLine="0"/>
      </w:pPr>
      <w:rPr>
        <w:rFonts w:hint="default"/>
      </w:rPr>
    </w:lvl>
    <w:lvl w:ilvl="2">
      <w:start w:val="1"/>
      <w:numFmt w:val="decimal"/>
      <w:pStyle w:val="Titulo3OAE"/>
      <w:lvlText w:val="%1.%2.%3."/>
      <w:lvlJc w:val="left"/>
      <w:pPr>
        <w:ind w:left="0" w:firstLine="0"/>
      </w:pPr>
      <w:rPr>
        <w:rFonts w:hint="default"/>
      </w:rPr>
    </w:lvl>
    <w:lvl w:ilvl="3">
      <w:start w:val="1"/>
      <w:numFmt w:val="decimal"/>
      <w:pStyle w:val="Titulo4OA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7" w15:restartNumberingAfterBreak="0">
    <w:nsid w:val="53CE5601"/>
    <w:multiLevelType w:val="hybridMultilevel"/>
    <w:tmpl w:val="CDBE96A8"/>
    <w:lvl w:ilvl="0" w:tplc="C63A57D4">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7441F2C"/>
    <w:multiLevelType w:val="hybridMultilevel"/>
    <w:tmpl w:val="0A666E44"/>
    <w:lvl w:ilvl="0" w:tplc="752474C8">
      <w:start w:val="10"/>
      <w:numFmt w:val="bullet"/>
      <w:lvlText w:val="-"/>
      <w:lvlJc w:val="left"/>
      <w:pPr>
        <w:ind w:left="1069" w:hanging="360"/>
      </w:pPr>
      <w:rPr>
        <w:rFonts w:ascii="Arial" w:eastAsia="Times New Roman" w:hAnsi="Arial" w:cs="Arial" w:hint="default"/>
      </w:rPr>
    </w:lvl>
    <w:lvl w:ilvl="1" w:tplc="300A0003" w:tentative="1">
      <w:start w:val="1"/>
      <w:numFmt w:val="bullet"/>
      <w:lvlText w:val="o"/>
      <w:lvlJc w:val="left"/>
      <w:pPr>
        <w:ind w:left="1789" w:hanging="360"/>
      </w:pPr>
      <w:rPr>
        <w:rFonts w:ascii="Courier New" w:hAnsi="Courier New" w:cs="Courier New" w:hint="default"/>
      </w:rPr>
    </w:lvl>
    <w:lvl w:ilvl="2" w:tplc="300A0005" w:tentative="1">
      <w:start w:val="1"/>
      <w:numFmt w:val="bullet"/>
      <w:lvlText w:val=""/>
      <w:lvlJc w:val="left"/>
      <w:pPr>
        <w:ind w:left="2509" w:hanging="360"/>
      </w:pPr>
      <w:rPr>
        <w:rFonts w:ascii="Wingdings" w:hAnsi="Wingdings" w:hint="default"/>
      </w:rPr>
    </w:lvl>
    <w:lvl w:ilvl="3" w:tplc="300A0001" w:tentative="1">
      <w:start w:val="1"/>
      <w:numFmt w:val="bullet"/>
      <w:lvlText w:val=""/>
      <w:lvlJc w:val="left"/>
      <w:pPr>
        <w:ind w:left="3229" w:hanging="360"/>
      </w:pPr>
      <w:rPr>
        <w:rFonts w:ascii="Symbol" w:hAnsi="Symbol" w:hint="default"/>
      </w:rPr>
    </w:lvl>
    <w:lvl w:ilvl="4" w:tplc="300A0003" w:tentative="1">
      <w:start w:val="1"/>
      <w:numFmt w:val="bullet"/>
      <w:lvlText w:val="o"/>
      <w:lvlJc w:val="left"/>
      <w:pPr>
        <w:ind w:left="3949" w:hanging="360"/>
      </w:pPr>
      <w:rPr>
        <w:rFonts w:ascii="Courier New" w:hAnsi="Courier New" w:cs="Courier New" w:hint="default"/>
      </w:rPr>
    </w:lvl>
    <w:lvl w:ilvl="5" w:tplc="300A0005" w:tentative="1">
      <w:start w:val="1"/>
      <w:numFmt w:val="bullet"/>
      <w:lvlText w:val=""/>
      <w:lvlJc w:val="left"/>
      <w:pPr>
        <w:ind w:left="4669" w:hanging="360"/>
      </w:pPr>
      <w:rPr>
        <w:rFonts w:ascii="Wingdings" w:hAnsi="Wingdings" w:hint="default"/>
      </w:rPr>
    </w:lvl>
    <w:lvl w:ilvl="6" w:tplc="300A0001" w:tentative="1">
      <w:start w:val="1"/>
      <w:numFmt w:val="bullet"/>
      <w:lvlText w:val=""/>
      <w:lvlJc w:val="left"/>
      <w:pPr>
        <w:ind w:left="5389" w:hanging="360"/>
      </w:pPr>
      <w:rPr>
        <w:rFonts w:ascii="Symbol" w:hAnsi="Symbol" w:hint="default"/>
      </w:rPr>
    </w:lvl>
    <w:lvl w:ilvl="7" w:tplc="300A0003" w:tentative="1">
      <w:start w:val="1"/>
      <w:numFmt w:val="bullet"/>
      <w:lvlText w:val="o"/>
      <w:lvlJc w:val="left"/>
      <w:pPr>
        <w:ind w:left="6109" w:hanging="360"/>
      </w:pPr>
      <w:rPr>
        <w:rFonts w:ascii="Courier New" w:hAnsi="Courier New" w:cs="Courier New" w:hint="default"/>
      </w:rPr>
    </w:lvl>
    <w:lvl w:ilvl="8" w:tplc="300A0005" w:tentative="1">
      <w:start w:val="1"/>
      <w:numFmt w:val="bullet"/>
      <w:lvlText w:val=""/>
      <w:lvlJc w:val="left"/>
      <w:pPr>
        <w:ind w:left="6829" w:hanging="360"/>
      </w:pPr>
      <w:rPr>
        <w:rFonts w:ascii="Wingdings" w:hAnsi="Wingdings" w:hint="default"/>
      </w:rPr>
    </w:lvl>
  </w:abstractNum>
  <w:abstractNum w:abstractNumId="29" w15:restartNumberingAfterBreak="0">
    <w:nsid w:val="5F5211C3"/>
    <w:multiLevelType w:val="hybridMultilevel"/>
    <w:tmpl w:val="CA303098"/>
    <w:lvl w:ilvl="0" w:tplc="300A000F">
      <w:start w:val="1"/>
      <w:numFmt w:val="decimal"/>
      <w:lvlText w:val="%1."/>
      <w:lvlJc w:val="left"/>
      <w:pPr>
        <w:ind w:left="720" w:hanging="360"/>
      </w:pPr>
    </w:lvl>
    <w:lvl w:ilvl="1" w:tplc="D1AA1EAE">
      <w:start w:val="1"/>
      <w:numFmt w:val="decimal"/>
      <w:lvlText w:val="%2."/>
      <w:lvlJc w:val="left"/>
      <w:pPr>
        <w:ind w:left="1440" w:hanging="360"/>
      </w:pPr>
      <w:rPr>
        <w:rFonts w:ascii="Arial" w:eastAsia="Arial" w:hAnsi="Arial" w:cs="Arial"/>
      </w:rPr>
    </w:lvl>
    <w:lvl w:ilvl="2" w:tplc="C116FEEC">
      <w:start w:val="1"/>
      <w:numFmt w:val="lowerLetter"/>
      <w:lvlText w:val="%3)"/>
      <w:lvlJc w:val="left"/>
      <w:pPr>
        <w:ind w:left="2370" w:hanging="390"/>
      </w:pPr>
      <w:rPr>
        <w:rFonts w:hint="default"/>
      </w:r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0" w15:restartNumberingAfterBreak="0">
    <w:nsid w:val="64B37307"/>
    <w:multiLevelType w:val="hybridMultilevel"/>
    <w:tmpl w:val="4CCA368E"/>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1" w15:restartNumberingAfterBreak="0">
    <w:nsid w:val="651E6F60"/>
    <w:multiLevelType w:val="multilevel"/>
    <w:tmpl w:val="C838A7B0"/>
    <w:lvl w:ilvl="0">
      <w:start w:val="1"/>
      <w:numFmt w:val="decimal"/>
      <w:lvlText w:val="%1."/>
      <w:lvlJc w:val="left"/>
      <w:pPr>
        <w:ind w:left="360" w:hanging="360"/>
      </w:pPr>
    </w:lvl>
    <w:lvl w:ilvl="1">
      <w:start w:val="1"/>
      <w:numFmt w:val="decimal"/>
      <w:lvlText w:val="%1.%2."/>
      <w:lvlJc w:val="left"/>
      <w:pPr>
        <w:ind w:left="858"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6C9712C"/>
    <w:multiLevelType w:val="hybridMultilevel"/>
    <w:tmpl w:val="D1F05B6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3" w15:restartNumberingAfterBreak="0">
    <w:nsid w:val="6DF646DB"/>
    <w:multiLevelType w:val="hybridMultilevel"/>
    <w:tmpl w:val="2104E606"/>
    <w:lvl w:ilvl="0" w:tplc="82D8152A">
      <w:start w:val="1"/>
      <w:numFmt w:val="upperLetter"/>
      <w:lvlText w:val="%1."/>
      <w:lvlJc w:val="left"/>
      <w:pPr>
        <w:ind w:left="644"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4" w15:restartNumberingAfterBreak="0">
    <w:nsid w:val="6DFC278A"/>
    <w:multiLevelType w:val="hybridMultilevel"/>
    <w:tmpl w:val="46EC1C58"/>
    <w:lvl w:ilvl="0" w:tplc="6B90F0EC">
      <w:start w:val="1"/>
      <w:numFmt w:val="decimal"/>
      <w:lvlText w:val="%1."/>
      <w:lvlJc w:val="left"/>
      <w:pPr>
        <w:ind w:left="360" w:hanging="360"/>
      </w:pPr>
      <w:rPr>
        <w:rFonts w:ascii="Arial" w:eastAsia="Times New Roman" w:hAnsi="Arial" w:cs="Arial"/>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5" w15:restartNumberingAfterBreak="0">
    <w:nsid w:val="6E2269F5"/>
    <w:multiLevelType w:val="multilevel"/>
    <w:tmpl w:val="22E6422E"/>
    <w:lvl w:ilvl="0">
      <w:start w:val="1"/>
      <w:numFmt w:val="decimal"/>
      <w:lvlText w:val="%1."/>
      <w:lvlJc w:val="left"/>
      <w:pPr>
        <w:ind w:left="360" w:hanging="360"/>
      </w:pPr>
      <w:rPr>
        <w:i w:val="0"/>
      </w:rPr>
    </w:lvl>
    <w:lvl w:ilvl="1">
      <w:start w:val="1"/>
      <w:numFmt w:val="bullet"/>
      <w:lvlText w:val=""/>
      <w:lvlJc w:val="left"/>
      <w:pPr>
        <w:ind w:left="792" w:hanging="432"/>
      </w:pPr>
      <w:rPr>
        <w:rFonts w:ascii="Symbol" w:hAnsi="Symbol" w:hint="default"/>
        <w: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FE7421C"/>
    <w:multiLevelType w:val="hybridMultilevel"/>
    <w:tmpl w:val="F55440F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7" w15:restartNumberingAfterBreak="0">
    <w:nsid w:val="71B33C26"/>
    <w:multiLevelType w:val="hybridMultilevel"/>
    <w:tmpl w:val="D8E0B460"/>
    <w:lvl w:ilvl="0" w:tplc="6B90F0EC">
      <w:start w:val="1"/>
      <w:numFmt w:val="decimal"/>
      <w:lvlText w:val="%1."/>
      <w:lvlJc w:val="left"/>
      <w:pPr>
        <w:ind w:left="360" w:hanging="360"/>
      </w:pPr>
      <w:rPr>
        <w:rFonts w:ascii="Arial" w:eastAsia="Times New Roman" w:hAnsi="Arial" w:cs="Arial"/>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38" w15:restartNumberingAfterBreak="0">
    <w:nsid w:val="721F6217"/>
    <w:multiLevelType w:val="hybridMultilevel"/>
    <w:tmpl w:val="A2B6A210"/>
    <w:lvl w:ilvl="0" w:tplc="6B90F0EC">
      <w:start w:val="1"/>
      <w:numFmt w:val="decimal"/>
      <w:lvlText w:val="%1."/>
      <w:lvlJc w:val="left"/>
      <w:pPr>
        <w:ind w:left="360" w:hanging="360"/>
      </w:pPr>
      <w:rPr>
        <w:rFonts w:ascii="Arial" w:eastAsia="Times New Roman" w:hAnsi="Arial" w:cs="Arial"/>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9" w15:restartNumberingAfterBreak="0">
    <w:nsid w:val="77746236"/>
    <w:multiLevelType w:val="hybridMultilevel"/>
    <w:tmpl w:val="74B818A6"/>
    <w:lvl w:ilvl="0" w:tplc="300A000F">
      <w:start w:val="1"/>
      <w:numFmt w:val="decimal"/>
      <w:lvlText w:val="%1."/>
      <w:lvlJc w:val="left"/>
      <w:pPr>
        <w:ind w:left="360" w:hanging="360"/>
      </w:p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40" w15:restartNumberingAfterBreak="0">
    <w:nsid w:val="78202B7C"/>
    <w:multiLevelType w:val="multilevel"/>
    <w:tmpl w:val="7ACC7BE8"/>
    <w:lvl w:ilvl="0">
      <w:start w:val="1"/>
      <w:numFmt w:val="decimal"/>
      <w:lvlText w:val="%1."/>
      <w:lvlJc w:val="left"/>
      <w:pPr>
        <w:ind w:left="720" w:hanging="360"/>
      </w:pPr>
      <w:rPr>
        <w:b w:val="0"/>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abstractNumId w:val="26"/>
  </w:num>
  <w:num w:numId="2">
    <w:abstractNumId w:val="27"/>
  </w:num>
  <w:num w:numId="3">
    <w:abstractNumId w:val="31"/>
  </w:num>
  <w:num w:numId="4">
    <w:abstractNumId w:val="33"/>
  </w:num>
  <w:num w:numId="5">
    <w:abstractNumId w:val="40"/>
  </w:num>
  <w:num w:numId="6">
    <w:abstractNumId w:val="17"/>
  </w:num>
  <w:num w:numId="7">
    <w:abstractNumId w:val="25"/>
  </w:num>
  <w:num w:numId="8">
    <w:abstractNumId w:val="29"/>
  </w:num>
  <w:num w:numId="9">
    <w:abstractNumId w:val="9"/>
  </w:num>
  <w:num w:numId="10">
    <w:abstractNumId w:val="14"/>
  </w:num>
  <w:num w:numId="11">
    <w:abstractNumId w:val="11"/>
  </w:num>
  <w:num w:numId="12">
    <w:abstractNumId w:val="15"/>
  </w:num>
  <w:num w:numId="13">
    <w:abstractNumId w:val="5"/>
  </w:num>
  <w:num w:numId="14">
    <w:abstractNumId w:val="23"/>
  </w:num>
  <w:num w:numId="15">
    <w:abstractNumId w:val="10"/>
  </w:num>
  <w:num w:numId="16">
    <w:abstractNumId w:val="22"/>
  </w:num>
  <w:num w:numId="17">
    <w:abstractNumId w:val="18"/>
  </w:num>
  <w:num w:numId="18">
    <w:abstractNumId w:val="13"/>
  </w:num>
  <w:num w:numId="19">
    <w:abstractNumId w:val="37"/>
  </w:num>
  <w:num w:numId="20">
    <w:abstractNumId w:val="34"/>
  </w:num>
  <w:num w:numId="21">
    <w:abstractNumId w:val="38"/>
  </w:num>
  <w:num w:numId="22">
    <w:abstractNumId w:val="39"/>
  </w:num>
  <w:num w:numId="23">
    <w:abstractNumId w:val="20"/>
  </w:num>
  <w:num w:numId="24">
    <w:abstractNumId w:val="12"/>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19"/>
  </w:num>
  <w:num w:numId="28">
    <w:abstractNumId w:val="24"/>
  </w:num>
  <w:num w:numId="29">
    <w:abstractNumId w:val="30"/>
  </w:num>
  <w:num w:numId="30">
    <w:abstractNumId w:val="32"/>
  </w:num>
  <w:num w:numId="31">
    <w:abstractNumId w:val="36"/>
  </w:num>
  <w:num w:numId="32">
    <w:abstractNumId w:val="35"/>
  </w:num>
  <w:num w:numId="33">
    <w:abstractNumId w:val="7"/>
  </w:num>
  <w:num w:numId="34">
    <w:abstractNumId w:val="21"/>
  </w:num>
  <w:num w:numId="35">
    <w:abstractNumId w:val="28"/>
  </w:num>
  <w:num w:numId="36">
    <w:abstractNumId w:val="6"/>
  </w:num>
  <w:num w:numId="37">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comments" w:enforcement="0"/>
  <w:defaultTabStop w:val="709"/>
  <w:hyphenationZone w:val="425"/>
  <w:defaultTableStyle w:val="Normal"/>
  <w:drawingGridHorizontalSpacing w:val="120"/>
  <w:drawingGridVerticalSpacing w:val="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63D"/>
    <w:rsid w:val="00000CBC"/>
    <w:rsid w:val="0000314F"/>
    <w:rsid w:val="000039B2"/>
    <w:rsid w:val="00006EA0"/>
    <w:rsid w:val="00007603"/>
    <w:rsid w:val="000077DB"/>
    <w:rsid w:val="00012A37"/>
    <w:rsid w:val="0001537E"/>
    <w:rsid w:val="000175CC"/>
    <w:rsid w:val="00017F08"/>
    <w:rsid w:val="00022CA4"/>
    <w:rsid w:val="000244CC"/>
    <w:rsid w:val="000250BF"/>
    <w:rsid w:val="00030526"/>
    <w:rsid w:val="00030D1E"/>
    <w:rsid w:val="00032EE4"/>
    <w:rsid w:val="0003373F"/>
    <w:rsid w:val="00033895"/>
    <w:rsid w:val="0003541D"/>
    <w:rsid w:val="000358FF"/>
    <w:rsid w:val="00040595"/>
    <w:rsid w:val="0004072D"/>
    <w:rsid w:val="00040834"/>
    <w:rsid w:val="00041E42"/>
    <w:rsid w:val="00043EB2"/>
    <w:rsid w:val="000444FA"/>
    <w:rsid w:val="0004568B"/>
    <w:rsid w:val="00050075"/>
    <w:rsid w:val="00050931"/>
    <w:rsid w:val="0005291E"/>
    <w:rsid w:val="0005538B"/>
    <w:rsid w:val="00055697"/>
    <w:rsid w:val="00055E5C"/>
    <w:rsid w:val="00057C4F"/>
    <w:rsid w:val="00060CD7"/>
    <w:rsid w:val="00066548"/>
    <w:rsid w:val="0006668B"/>
    <w:rsid w:val="000722D8"/>
    <w:rsid w:val="00073806"/>
    <w:rsid w:val="0007484C"/>
    <w:rsid w:val="000773DF"/>
    <w:rsid w:val="000774E0"/>
    <w:rsid w:val="000822A0"/>
    <w:rsid w:val="00083398"/>
    <w:rsid w:val="00083793"/>
    <w:rsid w:val="000843C2"/>
    <w:rsid w:val="000859FC"/>
    <w:rsid w:val="0008692B"/>
    <w:rsid w:val="00087320"/>
    <w:rsid w:val="000900D9"/>
    <w:rsid w:val="00091815"/>
    <w:rsid w:val="000919FD"/>
    <w:rsid w:val="00091B0F"/>
    <w:rsid w:val="00091E25"/>
    <w:rsid w:val="00092C80"/>
    <w:rsid w:val="00093A64"/>
    <w:rsid w:val="000A0460"/>
    <w:rsid w:val="000A296D"/>
    <w:rsid w:val="000A2C62"/>
    <w:rsid w:val="000A2F49"/>
    <w:rsid w:val="000A6094"/>
    <w:rsid w:val="000A62BF"/>
    <w:rsid w:val="000A6F44"/>
    <w:rsid w:val="000B0C1D"/>
    <w:rsid w:val="000B1E32"/>
    <w:rsid w:val="000B3610"/>
    <w:rsid w:val="000B3DB8"/>
    <w:rsid w:val="000B3DC7"/>
    <w:rsid w:val="000B4888"/>
    <w:rsid w:val="000B7747"/>
    <w:rsid w:val="000C1C8E"/>
    <w:rsid w:val="000C268A"/>
    <w:rsid w:val="000C6FC2"/>
    <w:rsid w:val="000C7F3E"/>
    <w:rsid w:val="000D05A3"/>
    <w:rsid w:val="000D17AD"/>
    <w:rsid w:val="000D2724"/>
    <w:rsid w:val="000D66FE"/>
    <w:rsid w:val="000E0321"/>
    <w:rsid w:val="000E06B0"/>
    <w:rsid w:val="000F2073"/>
    <w:rsid w:val="000F694B"/>
    <w:rsid w:val="000F6E49"/>
    <w:rsid w:val="000F789F"/>
    <w:rsid w:val="001006CA"/>
    <w:rsid w:val="00100B1A"/>
    <w:rsid w:val="00100E05"/>
    <w:rsid w:val="001029D7"/>
    <w:rsid w:val="00102FB5"/>
    <w:rsid w:val="001034EB"/>
    <w:rsid w:val="00103D4B"/>
    <w:rsid w:val="00106062"/>
    <w:rsid w:val="00106BC3"/>
    <w:rsid w:val="00106CD4"/>
    <w:rsid w:val="001072DE"/>
    <w:rsid w:val="001109D5"/>
    <w:rsid w:val="001135DA"/>
    <w:rsid w:val="00114546"/>
    <w:rsid w:val="00114A58"/>
    <w:rsid w:val="00114AF1"/>
    <w:rsid w:val="00115185"/>
    <w:rsid w:val="001157B5"/>
    <w:rsid w:val="00115FEE"/>
    <w:rsid w:val="0011624F"/>
    <w:rsid w:val="0011742F"/>
    <w:rsid w:val="0012170B"/>
    <w:rsid w:val="00122232"/>
    <w:rsid w:val="00122417"/>
    <w:rsid w:val="00123481"/>
    <w:rsid w:val="00123B0C"/>
    <w:rsid w:val="0013000B"/>
    <w:rsid w:val="00131B7B"/>
    <w:rsid w:val="001333C2"/>
    <w:rsid w:val="001333E2"/>
    <w:rsid w:val="00133F30"/>
    <w:rsid w:val="0013596F"/>
    <w:rsid w:val="00137267"/>
    <w:rsid w:val="00137556"/>
    <w:rsid w:val="001400A1"/>
    <w:rsid w:val="0014105C"/>
    <w:rsid w:val="00142FA0"/>
    <w:rsid w:val="00145B01"/>
    <w:rsid w:val="001465C0"/>
    <w:rsid w:val="001504F7"/>
    <w:rsid w:val="001518EB"/>
    <w:rsid w:val="00152638"/>
    <w:rsid w:val="00152652"/>
    <w:rsid w:val="001532C2"/>
    <w:rsid w:val="00153EB1"/>
    <w:rsid w:val="001548F9"/>
    <w:rsid w:val="00154955"/>
    <w:rsid w:val="0015551A"/>
    <w:rsid w:val="00156698"/>
    <w:rsid w:val="0015758A"/>
    <w:rsid w:val="00160DCE"/>
    <w:rsid w:val="00163609"/>
    <w:rsid w:val="00163DAE"/>
    <w:rsid w:val="00165C92"/>
    <w:rsid w:val="0017034F"/>
    <w:rsid w:val="00173B78"/>
    <w:rsid w:val="0017407B"/>
    <w:rsid w:val="0017453B"/>
    <w:rsid w:val="00177E8D"/>
    <w:rsid w:val="00177F20"/>
    <w:rsid w:val="00180F4F"/>
    <w:rsid w:val="00181403"/>
    <w:rsid w:val="00182700"/>
    <w:rsid w:val="00182E24"/>
    <w:rsid w:val="001834BD"/>
    <w:rsid w:val="00183810"/>
    <w:rsid w:val="00184886"/>
    <w:rsid w:val="0018584D"/>
    <w:rsid w:val="00185F0E"/>
    <w:rsid w:val="001863D4"/>
    <w:rsid w:val="00186531"/>
    <w:rsid w:val="001869AC"/>
    <w:rsid w:val="00190DF0"/>
    <w:rsid w:val="001914B2"/>
    <w:rsid w:val="001928FC"/>
    <w:rsid w:val="001934FB"/>
    <w:rsid w:val="00194317"/>
    <w:rsid w:val="00194693"/>
    <w:rsid w:val="0019485F"/>
    <w:rsid w:val="00195484"/>
    <w:rsid w:val="001A262B"/>
    <w:rsid w:val="001A304B"/>
    <w:rsid w:val="001A30BC"/>
    <w:rsid w:val="001B1721"/>
    <w:rsid w:val="001B25AE"/>
    <w:rsid w:val="001B3348"/>
    <w:rsid w:val="001B4055"/>
    <w:rsid w:val="001B77A5"/>
    <w:rsid w:val="001C379E"/>
    <w:rsid w:val="001C60FF"/>
    <w:rsid w:val="001C6576"/>
    <w:rsid w:val="001C65CC"/>
    <w:rsid w:val="001D0094"/>
    <w:rsid w:val="001D0ADC"/>
    <w:rsid w:val="001D154A"/>
    <w:rsid w:val="001D34E3"/>
    <w:rsid w:val="001E1C1F"/>
    <w:rsid w:val="001E4262"/>
    <w:rsid w:val="001E499F"/>
    <w:rsid w:val="001E5310"/>
    <w:rsid w:val="001E5C0F"/>
    <w:rsid w:val="001F12E4"/>
    <w:rsid w:val="001F3D7F"/>
    <w:rsid w:val="001F601B"/>
    <w:rsid w:val="00200DD2"/>
    <w:rsid w:val="00200F74"/>
    <w:rsid w:val="00201F63"/>
    <w:rsid w:val="00203D56"/>
    <w:rsid w:val="002057B2"/>
    <w:rsid w:val="00205E92"/>
    <w:rsid w:val="00210A20"/>
    <w:rsid w:val="00212F0C"/>
    <w:rsid w:val="0021414B"/>
    <w:rsid w:val="0021572E"/>
    <w:rsid w:val="0021632E"/>
    <w:rsid w:val="00216445"/>
    <w:rsid w:val="002176DC"/>
    <w:rsid w:val="00217F41"/>
    <w:rsid w:val="00220A27"/>
    <w:rsid w:val="0022119A"/>
    <w:rsid w:val="0022123F"/>
    <w:rsid w:val="00226569"/>
    <w:rsid w:val="002271E9"/>
    <w:rsid w:val="00233385"/>
    <w:rsid w:val="00233CB2"/>
    <w:rsid w:val="00237C4E"/>
    <w:rsid w:val="00237C8E"/>
    <w:rsid w:val="00240C6A"/>
    <w:rsid w:val="002417B3"/>
    <w:rsid w:val="002418F6"/>
    <w:rsid w:val="00243483"/>
    <w:rsid w:val="0024572C"/>
    <w:rsid w:val="002464E3"/>
    <w:rsid w:val="002501CD"/>
    <w:rsid w:val="00251626"/>
    <w:rsid w:val="0025401F"/>
    <w:rsid w:val="0025424D"/>
    <w:rsid w:val="00256B9C"/>
    <w:rsid w:val="002576A2"/>
    <w:rsid w:val="00260273"/>
    <w:rsid w:val="002626B3"/>
    <w:rsid w:val="00263340"/>
    <w:rsid w:val="002640DA"/>
    <w:rsid w:val="00264C00"/>
    <w:rsid w:val="00264E26"/>
    <w:rsid w:val="00265CF9"/>
    <w:rsid w:val="002703ED"/>
    <w:rsid w:val="002704AF"/>
    <w:rsid w:val="00270AD7"/>
    <w:rsid w:val="00271118"/>
    <w:rsid w:val="00271184"/>
    <w:rsid w:val="00273B61"/>
    <w:rsid w:val="00273F9D"/>
    <w:rsid w:val="00274484"/>
    <w:rsid w:val="00275D6A"/>
    <w:rsid w:val="002767C4"/>
    <w:rsid w:val="00280144"/>
    <w:rsid w:val="00280703"/>
    <w:rsid w:val="00280777"/>
    <w:rsid w:val="00280DF9"/>
    <w:rsid w:val="00282322"/>
    <w:rsid w:val="00285E1D"/>
    <w:rsid w:val="00286CE4"/>
    <w:rsid w:val="00287E98"/>
    <w:rsid w:val="002951CC"/>
    <w:rsid w:val="00295465"/>
    <w:rsid w:val="00295662"/>
    <w:rsid w:val="002963D1"/>
    <w:rsid w:val="002976F2"/>
    <w:rsid w:val="002A3557"/>
    <w:rsid w:val="002A6E23"/>
    <w:rsid w:val="002B1E24"/>
    <w:rsid w:val="002B376F"/>
    <w:rsid w:val="002B45E1"/>
    <w:rsid w:val="002B569D"/>
    <w:rsid w:val="002C09FA"/>
    <w:rsid w:val="002C56D1"/>
    <w:rsid w:val="002C5A1F"/>
    <w:rsid w:val="002C61C1"/>
    <w:rsid w:val="002C6BE2"/>
    <w:rsid w:val="002C71C6"/>
    <w:rsid w:val="002D0500"/>
    <w:rsid w:val="002D2A7E"/>
    <w:rsid w:val="002D381D"/>
    <w:rsid w:val="002D47F1"/>
    <w:rsid w:val="002D5251"/>
    <w:rsid w:val="002D715A"/>
    <w:rsid w:val="002D7D9D"/>
    <w:rsid w:val="002E1C72"/>
    <w:rsid w:val="002E4BC3"/>
    <w:rsid w:val="002E55E0"/>
    <w:rsid w:val="002E61F5"/>
    <w:rsid w:val="002E6FAE"/>
    <w:rsid w:val="002F2B8C"/>
    <w:rsid w:val="002F453B"/>
    <w:rsid w:val="002F55BF"/>
    <w:rsid w:val="002F6097"/>
    <w:rsid w:val="002F7605"/>
    <w:rsid w:val="002F7829"/>
    <w:rsid w:val="002F7E93"/>
    <w:rsid w:val="0030053D"/>
    <w:rsid w:val="00301DCE"/>
    <w:rsid w:val="00305C08"/>
    <w:rsid w:val="003066DC"/>
    <w:rsid w:val="00306936"/>
    <w:rsid w:val="00314DDE"/>
    <w:rsid w:val="00317CBC"/>
    <w:rsid w:val="0032035A"/>
    <w:rsid w:val="0032060B"/>
    <w:rsid w:val="00322C63"/>
    <w:rsid w:val="0032385A"/>
    <w:rsid w:val="003241D6"/>
    <w:rsid w:val="00324459"/>
    <w:rsid w:val="003252FA"/>
    <w:rsid w:val="00326865"/>
    <w:rsid w:val="00326BBC"/>
    <w:rsid w:val="00327DA1"/>
    <w:rsid w:val="003308E3"/>
    <w:rsid w:val="00330A6D"/>
    <w:rsid w:val="00332C12"/>
    <w:rsid w:val="003350EE"/>
    <w:rsid w:val="00335763"/>
    <w:rsid w:val="00335AC6"/>
    <w:rsid w:val="003417BF"/>
    <w:rsid w:val="00342157"/>
    <w:rsid w:val="003422A4"/>
    <w:rsid w:val="003424B6"/>
    <w:rsid w:val="00345AF4"/>
    <w:rsid w:val="00346572"/>
    <w:rsid w:val="00347AE9"/>
    <w:rsid w:val="00350450"/>
    <w:rsid w:val="0035175D"/>
    <w:rsid w:val="003524DF"/>
    <w:rsid w:val="00352F81"/>
    <w:rsid w:val="0035362C"/>
    <w:rsid w:val="0035538D"/>
    <w:rsid w:val="003567CB"/>
    <w:rsid w:val="00357664"/>
    <w:rsid w:val="00361282"/>
    <w:rsid w:val="00361384"/>
    <w:rsid w:val="00370CE2"/>
    <w:rsid w:val="0037163D"/>
    <w:rsid w:val="0037349C"/>
    <w:rsid w:val="003737BD"/>
    <w:rsid w:val="0037400A"/>
    <w:rsid w:val="00374350"/>
    <w:rsid w:val="00374480"/>
    <w:rsid w:val="00374EB4"/>
    <w:rsid w:val="00375AA0"/>
    <w:rsid w:val="00375F63"/>
    <w:rsid w:val="00380C51"/>
    <w:rsid w:val="00381326"/>
    <w:rsid w:val="00381FD9"/>
    <w:rsid w:val="00383B4F"/>
    <w:rsid w:val="00385922"/>
    <w:rsid w:val="003861B4"/>
    <w:rsid w:val="00390782"/>
    <w:rsid w:val="00393077"/>
    <w:rsid w:val="00393825"/>
    <w:rsid w:val="0039510D"/>
    <w:rsid w:val="0039693E"/>
    <w:rsid w:val="003A1032"/>
    <w:rsid w:val="003A592B"/>
    <w:rsid w:val="003A6188"/>
    <w:rsid w:val="003A7C07"/>
    <w:rsid w:val="003B23B0"/>
    <w:rsid w:val="003B328C"/>
    <w:rsid w:val="003B53BE"/>
    <w:rsid w:val="003B5B67"/>
    <w:rsid w:val="003B74E6"/>
    <w:rsid w:val="003C1EAC"/>
    <w:rsid w:val="003C336E"/>
    <w:rsid w:val="003C386C"/>
    <w:rsid w:val="003C646B"/>
    <w:rsid w:val="003C6A01"/>
    <w:rsid w:val="003D13F0"/>
    <w:rsid w:val="003D28A2"/>
    <w:rsid w:val="003D28AD"/>
    <w:rsid w:val="003D6C5A"/>
    <w:rsid w:val="003D73CD"/>
    <w:rsid w:val="003E0657"/>
    <w:rsid w:val="003E0B41"/>
    <w:rsid w:val="003E0CB6"/>
    <w:rsid w:val="003E1257"/>
    <w:rsid w:val="003E1899"/>
    <w:rsid w:val="003E18D6"/>
    <w:rsid w:val="003E19B6"/>
    <w:rsid w:val="003E2FCA"/>
    <w:rsid w:val="003E3216"/>
    <w:rsid w:val="003E3238"/>
    <w:rsid w:val="003E4A04"/>
    <w:rsid w:val="003E6968"/>
    <w:rsid w:val="003E6A86"/>
    <w:rsid w:val="003E791C"/>
    <w:rsid w:val="003F0834"/>
    <w:rsid w:val="003F09D0"/>
    <w:rsid w:val="003F0D95"/>
    <w:rsid w:val="003F106E"/>
    <w:rsid w:val="003F10F1"/>
    <w:rsid w:val="003F2088"/>
    <w:rsid w:val="003F2A30"/>
    <w:rsid w:val="003F30B7"/>
    <w:rsid w:val="003F3B67"/>
    <w:rsid w:val="003F5957"/>
    <w:rsid w:val="003F7A6B"/>
    <w:rsid w:val="00401031"/>
    <w:rsid w:val="00410F80"/>
    <w:rsid w:val="0041200E"/>
    <w:rsid w:val="00412402"/>
    <w:rsid w:val="0041263E"/>
    <w:rsid w:val="00413508"/>
    <w:rsid w:val="00417CB7"/>
    <w:rsid w:val="00417E8C"/>
    <w:rsid w:val="004205D7"/>
    <w:rsid w:val="00423D66"/>
    <w:rsid w:val="00425238"/>
    <w:rsid w:val="00425E73"/>
    <w:rsid w:val="00426907"/>
    <w:rsid w:val="0043022B"/>
    <w:rsid w:val="00430B6B"/>
    <w:rsid w:val="00431710"/>
    <w:rsid w:val="00431BA5"/>
    <w:rsid w:val="004326EE"/>
    <w:rsid w:val="004333B0"/>
    <w:rsid w:val="00433654"/>
    <w:rsid w:val="004352DF"/>
    <w:rsid w:val="00436465"/>
    <w:rsid w:val="00437074"/>
    <w:rsid w:val="00441A8D"/>
    <w:rsid w:val="004420FA"/>
    <w:rsid w:val="004443E5"/>
    <w:rsid w:val="00446FA3"/>
    <w:rsid w:val="00447C14"/>
    <w:rsid w:val="00447E42"/>
    <w:rsid w:val="004504BD"/>
    <w:rsid w:val="0045070D"/>
    <w:rsid w:val="00450C43"/>
    <w:rsid w:val="00451D8C"/>
    <w:rsid w:val="00453D10"/>
    <w:rsid w:val="00453FAF"/>
    <w:rsid w:val="0045611D"/>
    <w:rsid w:val="004564E8"/>
    <w:rsid w:val="004605DC"/>
    <w:rsid w:val="0046122A"/>
    <w:rsid w:val="0046712F"/>
    <w:rsid w:val="00467F26"/>
    <w:rsid w:val="00470E41"/>
    <w:rsid w:val="004716C5"/>
    <w:rsid w:val="00472395"/>
    <w:rsid w:val="00474FA0"/>
    <w:rsid w:val="0047673E"/>
    <w:rsid w:val="00480075"/>
    <w:rsid w:val="00480D89"/>
    <w:rsid w:val="00483C31"/>
    <w:rsid w:val="0048436D"/>
    <w:rsid w:val="004844A9"/>
    <w:rsid w:val="004850DB"/>
    <w:rsid w:val="004860D6"/>
    <w:rsid w:val="00486554"/>
    <w:rsid w:val="00486A7A"/>
    <w:rsid w:val="00492A96"/>
    <w:rsid w:val="00492C2C"/>
    <w:rsid w:val="00492E39"/>
    <w:rsid w:val="00493F8F"/>
    <w:rsid w:val="00493FDE"/>
    <w:rsid w:val="00494848"/>
    <w:rsid w:val="004955AA"/>
    <w:rsid w:val="00497056"/>
    <w:rsid w:val="00497461"/>
    <w:rsid w:val="004A1998"/>
    <w:rsid w:val="004A3A0E"/>
    <w:rsid w:val="004A3A35"/>
    <w:rsid w:val="004A4544"/>
    <w:rsid w:val="004A5BD4"/>
    <w:rsid w:val="004A5EA7"/>
    <w:rsid w:val="004A63DA"/>
    <w:rsid w:val="004A6470"/>
    <w:rsid w:val="004A68CC"/>
    <w:rsid w:val="004A7A9F"/>
    <w:rsid w:val="004B12C9"/>
    <w:rsid w:val="004B45F4"/>
    <w:rsid w:val="004B6406"/>
    <w:rsid w:val="004B7D8F"/>
    <w:rsid w:val="004C160E"/>
    <w:rsid w:val="004C312A"/>
    <w:rsid w:val="004C32AE"/>
    <w:rsid w:val="004C4003"/>
    <w:rsid w:val="004C5735"/>
    <w:rsid w:val="004C6B59"/>
    <w:rsid w:val="004D0E17"/>
    <w:rsid w:val="004D1E4C"/>
    <w:rsid w:val="004D2798"/>
    <w:rsid w:val="004D2CD3"/>
    <w:rsid w:val="004D311C"/>
    <w:rsid w:val="004D3259"/>
    <w:rsid w:val="004D3947"/>
    <w:rsid w:val="004D3A9F"/>
    <w:rsid w:val="004D4432"/>
    <w:rsid w:val="004D4B4C"/>
    <w:rsid w:val="004D606B"/>
    <w:rsid w:val="004D6F9D"/>
    <w:rsid w:val="004E12D3"/>
    <w:rsid w:val="004E3722"/>
    <w:rsid w:val="004E3BAA"/>
    <w:rsid w:val="004E3C36"/>
    <w:rsid w:val="004E3EAE"/>
    <w:rsid w:val="004E6FB5"/>
    <w:rsid w:val="004F0373"/>
    <w:rsid w:val="004F10E0"/>
    <w:rsid w:val="004F52BA"/>
    <w:rsid w:val="004F72DA"/>
    <w:rsid w:val="004F7CA8"/>
    <w:rsid w:val="0050061C"/>
    <w:rsid w:val="00503389"/>
    <w:rsid w:val="005057E3"/>
    <w:rsid w:val="00505DA0"/>
    <w:rsid w:val="005074F1"/>
    <w:rsid w:val="005103C9"/>
    <w:rsid w:val="00511123"/>
    <w:rsid w:val="00511199"/>
    <w:rsid w:val="00512D4C"/>
    <w:rsid w:val="005202EF"/>
    <w:rsid w:val="00520D37"/>
    <w:rsid w:val="00521C0C"/>
    <w:rsid w:val="0052533F"/>
    <w:rsid w:val="005263C7"/>
    <w:rsid w:val="005267A6"/>
    <w:rsid w:val="00527294"/>
    <w:rsid w:val="00533CCA"/>
    <w:rsid w:val="00533EFD"/>
    <w:rsid w:val="00534F7C"/>
    <w:rsid w:val="005375B1"/>
    <w:rsid w:val="0054053F"/>
    <w:rsid w:val="005416C3"/>
    <w:rsid w:val="00543FE8"/>
    <w:rsid w:val="005445DA"/>
    <w:rsid w:val="0054494C"/>
    <w:rsid w:val="00545A2A"/>
    <w:rsid w:val="00550B70"/>
    <w:rsid w:val="00551D21"/>
    <w:rsid w:val="00555846"/>
    <w:rsid w:val="00556E9A"/>
    <w:rsid w:val="0056045E"/>
    <w:rsid w:val="005616D2"/>
    <w:rsid w:val="00562C54"/>
    <w:rsid w:val="00563DC6"/>
    <w:rsid w:val="00564E29"/>
    <w:rsid w:val="005657EE"/>
    <w:rsid w:val="00566624"/>
    <w:rsid w:val="00567F59"/>
    <w:rsid w:val="00571302"/>
    <w:rsid w:val="00571E67"/>
    <w:rsid w:val="00572117"/>
    <w:rsid w:val="005745BA"/>
    <w:rsid w:val="0057532C"/>
    <w:rsid w:val="005754FD"/>
    <w:rsid w:val="00576ECE"/>
    <w:rsid w:val="0057755A"/>
    <w:rsid w:val="005777AC"/>
    <w:rsid w:val="0058019B"/>
    <w:rsid w:val="00580F50"/>
    <w:rsid w:val="00582454"/>
    <w:rsid w:val="00585591"/>
    <w:rsid w:val="0058559D"/>
    <w:rsid w:val="005906C2"/>
    <w:rsid w:val="00590EFA"/>
    <w:rsid w:val="00592261"/>
    <w:rsid w:val="00596F9B"/>
    <w:rsid w:val="005A091F"/>
    <w:rsid w:val="005A21E7"/>
    <w:rsid w:val="005A24CA"/>
    <w:rsid w:val="005A2514"/>
    <w:rsid w:val="005A3C43"/>
    <w:rsid w:val="005A4A22"/>
    <w:rsid w:val="005A5879"/>
    <w:rsid w:val="005A594F"/>
    <w:rsid w:val="005A5FC7"/>
    <w:rsid w:val="005A74D5"/>
    <w:rsid w:val="005B1563"/>
    <w:rsid w:val="005B3FFD"/>
    <w:rsid w:val="005B5B89"/>
    <w:rsid w:val="005B5D24"/>
    <w:rsid w:val="005C0355"/>
    <w:rsid w:val="005C074C"/>
    <w:rsid w:val="005C0983"/>
    <w:rsid w:val="005C1BC7"/>
    <w:rsid w:val="005C2444"/>
    <w:rsid w:val="005C3343"/>
    <w:rsid w:val="005C338E"/>
    <w:rsid w:val="005C33F5"/>
    <w:rsid w:val="005C6ADA"/>
    <w:rsid w:val="005D0B7C"/>
    <w:rsid w:val="005D14F2"/>
    <w:rsid w:val="005D1637"/>
    <w:rsid w:val="005D1C18"/>
    <w:rsid w:val="005D2033"/>
    <w:rsid w:val="005D58C5"/>
    <w:rsid w:val="005D593A"/>
    <w:rsid w:val="005E07F7"/>
    <w:rsid w:val="005E1F9D"/>
    <w:rsid w:val="005E21B6"/>
    <w:rsid w:val="005E3F2D"/>
    <w:rsid w:val="005E4811"/>
    <w:rsid w:val="005E635E"/>
    <w:rsid w:val="005E7D82"/>
    <w:rsid w:val="005F1CF1"/>
    <w:rsid w:val="005F3CF2"/>
    <w:rsid w:val="005F4182"/>
    <w:rsid w:val="005F4C36"/>
    <w:rsid w:val="005F539F"/>
    <w:rsid w:val="005F6B05"/>
    <w:rsid w:val="006009FD"/>
    <w:rsid w:val="00601190"/>
    <w:rsid w:val="00602432"/>
    <w:rsid w:val="00605BB1"/>
    <w:rsid w:val="00606A03"/>
    <w:rsid w:val="00607149"/>
    <w:rsid w:val="00610794"/>
    <w:rsid w:val="0061316B"/>
    <w:rsid w:val="006138EC"/>
    <w:rsid w:val="006147D2"/>
    <w:rsid w:val="00614DA8"/>
    <w:rsid w:val="006168F0"/>
    <w:rsid w:val="006175FF"/>
    <w:rsid w:val="00620182"/>
    <w:rsid w:val="00620EAB"/>
    <w:rsid w:val="006218FF"/>
    <w:rsid w:val="00622CD0"/>
    <w:rsid w:val="00622FEF"/>
    <w:rsid w:val="00623CE9"/>
    <w:rsid w:val="00624AD2"/>
    <w:rsid w:val="00625F9A"/>
    <w:rsid w:val="00626D69"/>
    <w:rsid w:val="00627D3C"/>
    <w:rsid w:val="0063027C"/>
    <w:rsid w:val="006353D9"/>
    <w:rsid w:val="00635B64"/>
    <w:rsid w:val="00636216"/>
    <w:rsid w:val="00636501"/>
    <w:rsid w:val="00637C4F"/>
    <w:rsid w:val="006406C9"/>
    <w:rsid w:val="00644813"/>
    <w:rsid w:val="006458B2"/>
    <w:rsid w:val="00646080"/>
    <w:rsid w:val="00647A7B"/>
    <w:rsid w:val="0065080E"/>
    <w:rsid w:val="00650CD9"/>
    <w:rsid w:val="006523C8"/>
    <w:rsid w:val="006538EF"/>
    <w:rsid w:val="00654DDA"/>
    <w:rsid w:val="00655AE1"/>
    <w:rsid w:val="006566F6"/>
    <w:rsid w:val="00656E2E"/>
    <w:rsid w:val="00660C42"/>
    <w:rsid w:val="00666886"/>
    <w:rsid w:val="00667B03"/>
    <w:rsid w:val="0067072C"/>
    <w:rsid w:val="006707C7"/>
    <w:rsid w:val="00670B55"/>
    <w:rsid w:val="00670F90"/>
    <w:rsid w:val="00671776"/>
    <w:rsid w:val="006720AC"/>
    <w:rsid w:val="00672F36"/>
    <w:rsid w:val="006733F9"/>
    <w:rsid w:val="00673A59"/>
    <w:rsid w:val="00675EF6"/>
    <w:rsid w:val="00677E16"/>
    <w:rsid w:val="00680E30"/>
    <w:rsid w:val="00682B13"/>
    <w:rsid w:val="006833AE"/>
    <w:rsid w:val="0068586A"/>
    <w:rsid w:val="006870EB"/>
    <w:rsid w:val="00691D1D"/>
    <w:rsid w:val="0069363D"/>
    <w:rsid w:val="00695A9B"/>
    <w:rsid w:val="0069784C"/>
    <w:rsid w:val="006A2A81"/>
    <w:rsid w:val="006A302A"/>
    <w:rsid w:val="006A359A"/>
    <w:rsid w:val="006A3963"/>
    <w:rsid w:val="006A3CB1"/>
    <w:rsid w:val="006B0547"/>
    <w:rsid w:val="006B0719"/>
    <w:rsid w:val="006B0E7D"/>
    <w:rsid w:val="006B0FAD"/>
    <w:rsid w:val="006B18AB"/>
    <w:rsid w:val="006B25C4"/>
    <w:rsid w:val="006B3704"/>
    <w:rsid w:val="006B39BE"/>
    <w:rsid w:val="006B6AD4"/>
    <w:rsid w:val="006B6BB4"/>
    <w:rsid w:val="006C05FC"/>
    <w:rsid w:val="006C204A"/>
    <w:rsid w:val="006C269C"/>
    <w:rsid w:val="006C2880"/>
    <w:rsid w:val="006C2AC0"/>
    <w:rsid w:val="006C2BD8"/>
    <w:rsid w:val="006C4C07"/>
    <w:rsid w:val="006C5D6F"/>
    <w:rsid w:val="006C6646"/>
    <w:rsid w:val="006C685D"/>
    <w:rsid w:val="006C70D9"/>
    <w:rsid w:val="006C71DD"/>
    <w:rsid w:val="006C7AD5"/>
    <w:rsid w:val="006D0FC5"/>
    <w:rsid w:val="006D0FE9"/>
    <w:rsid w:val="006D2588"/>
    <w:rsid w:val="006D306D"/>
    <w:rsid w:val="006D347B"/>
    <w:rsid w:val="006D526B"/>
    <w:rsid w:val="006D7FEA"/>
    <w:rsid w:val="006E2A2E"/>
    <w:rsid w:val="006F25BD"/>
    <w:rsid w:val="006F2767"/>
    <w:rsid w:val="006F33BB"/>
    <w:rsid w:val="006F402D"/>
    <w:rsid w:val="006F557C"/>
    <w:rsid w:val="006F5C9E"/>
    <w:rsid w:val="006F5EC9"/>
    <w:rsid w:val="006F6737"/>
    <w:rsid w:val="006F6929"/>
    <w:rsid w:val="006F6C3F"/>
    <w:rsid w:val="007002ED"/>
    <w:rsid w:val="00700611"/>
    <w:rsid w:val="007039FC"/>
    <w:rsid w:val="00703B01"/>
    <w:rsid w:val="00705C03"/>
    <w:rsid w:val="00711109"/>
    <w:rsid w:val="00711481"/>
    <w:rsid w:val="00711745"/>
    <w:rsid w:val="007120E6"/>
    <w:rsid w:val="00716406"/>
    <w:rsid w:val="00717890"/>
    <w:rsid w:val="007225AC"/>
    <w:rsid w:val="00723BE4"/>
    <w:rsid w:val="007254EA"/>
    <w:rsid w:val="0072556B"/>
    <w:rsid w:val="0072569A"/>
    <w:rsid w:val="00726018"/>
    <w:rsid w:val="00726F50"/>
    <w:rsid w:val="007275BB"/>
    <w:rsid w:val="00731121"/>
    <w:rsid w:val="00731E04"/>
    <w:rsid w:val="00731EE1"/>
    <w:rsid w:val="00732C29"/>
    <w:rsid w:val="00732E89"/>
    <w:rsid w:val="007358F1"/>
    <w:rsid w:val="00736B6A"/>
    <w:rsid w:val="00736EDC"/>
    <w:rsid w:val="00740E96"/>
    <w:rsid w:val="00743B7B"/>
    <w:rsid w:val="00743CE3"/>
    <w:rsid w:val="0074677D"/>
    <w:rsid w:val="00753C8E"/>
    <w:rsid w:val="007559B2"/>
    <w:rsid w:val="00757ACA"/>
    <w:rsid w:val="0076105D"/>
    <w:rsid w:val="00764816"/>
    <w:rsid w:val="00766EDC"/>
    <w:rsid w:val="007678F5"/>
    <w:rsid w:val="00771092"/>
    <w:rsid w:val="00771CA0"/>
    <w:rsid w:val="00776736"/>
    <w:rsid w:val="007770EC"/>
    <w:rsid w:val="007777DA"/>
    <w:rsid w:val="007800DA"/>
    <w:rsid w:val="00780A7A"/>
    <w:rsid w:val="007817D9"/>
    <w:rsid w:val="00787955"/>
    <w:rsid w:val="0078795A"/>
    <w:rsid w:val="00790AF9"/>
    <w:rsid w:val="00790F7A"/>
    <w:rsid w:val="0079155B"/>
    <w:rsid w:val="0079223A"/>
    <w:rsid w:val="00793099"/>
    <w:rsid w:val="00793353"/>
    <w:rsid w:val="007939DC"/>
    <w:rsid w:val="0079549D"/>
    <w:rsid w:val="007A02EC"/>
    <w:rsid w:val="007A1150"/>
    <w:rsid w:val="007A1F7B"/>
    <w:rsid w:val="007A2D65"/>
    <w:rsid w:val="007A3D16"/>
    <w:rsid w:val="007A6E82"/>
    <w:rsid w:val="007A7149"/>
    <w:rsid w:val="007B1513"/>
    <w:rsid w:val="007B1B00"/>
    <w:rsid w:val="007B1B84"/>
    <w:rsid w:val="007B1C4E"/>
    <w:rsid w:val="007B6003"/>
    <w:rsid w:val="007B749D"/>
    <w:rsid w:val="007C0188"/>
    <w:rsid w:val="007C052D"/>
    <w:rsid w:val="007C0F82"/>
    <w:rsid w:val="007C1DAE"/>
    <w:rsid w:val="007C4051"/>
    <w:rsid w:val="007C545E"/>
    <w:rsid w:val="007C5AE7"/>
    <w:rsid w:val="007C6F5E"/>
    <w:rsid w:val="007C6FC6"/>
    <w:rsid w:val="007D019F"/>
    <w:rsid w:val="007D1D93"/>
    <w:rsid w:val="007D27B0"/>
    <w:rsid w:val="007D3DFF"/>
    <w:rsid w:val="007D45BB"/>
    <w:rsid w:val="007D4AE6"/>
    <w:rsid w:val="007D56C2"/>
    <w:rsid w:val="007D5C16"/>
    <w:rsid w:val="007E01C2"/>
    <w:rsid w:val="007E235F"/>
    <w:rsid w:val="007E457F"/>
    <w:rsid w:val="007E4CD1"/>
    <w:rsid w:val="007E4D8D"/>
    <w:rsid w:val="007E5EC3"/>
    <w:rsid w:val="007E62DA"/>
    <w:rsid w:val="007E6DD3"/>
    <w:rsid w:val="007F1B2D"/>
    <w:rsid w:val="007F2B2F"/>
    <w:rsid w:val="007F2D64"/>
    <w:rsid w:val="007F3E63"/>
    <w:rsid w:val="007F400F"/>
    <w:rsid w:val="007F5DAC"/>
    <w:rsid w:val="007F67AB"/>
    <w:rsid w:val="0081124E"/>
    <w:rsid w:val="00811679"/>
    <w:rsid w:val="00812512"/>
    <w:rsid w:val="00812712"/>
    <w:rsid w:val="00815CC1"/>
    <w:rsid w:val="00816691"/>
    <w:rsid w:val="00817F92"/>
    <w:rsid w:val="008204F8"/>
    <w:rsid w:val="0082376E"/>
    <w:rsid w:val="0082389B"/>
    <w:rsid w:val="00826C8A"/>
    <w:rsid w:val="00831370"/>
    <w:rsid w:val="008343AE"/>
    <w:rsid w:val="00834FF7"/>
    <w:rsid w:val="00835E65"/>
    <w:rsid w:val="00836D80"/>
    <w:rsid w:val="008430B7"/>
    <w:rsid w:val="008439DA"/>
    <w:rsid w:val="008439E8"/>
    <w:rsid w:val="00843EFA"/>
    <w:rsid w:val="00844167"/>
    <w:rsid w:val="00847521"/>
    <w:rsid w:val="00847AA9"/>
    <w:rsid w:val="008527D6"/>
    <w:rsid w:val="008545D2"/>
    <w:rsid w:val="00857381"/>
    <w:rsid w:val="0085756E"/>
    <w:rsid w:val="008615F6"/>
    <w:rsid w:val="00861A3F"/>
    <w:rsid w:val="00862006"/>
    <w:rsid w:val="00870731"/>
    <w:rsid w:val="00871B3F"/>
    <w:rsid w:val="00871C1D"/>
    <w:rsid w:val="0087241F"/>
    <w:rsid w:val="00873C22"/>
    <w:rsid w:val="00873C9F"/>
    <w:rsid w:val="00875152"/>
    <w:rsid w:val="00875B4A"/>
    <w:rsid w:val="00876315"/>
    <w:rsid w:val="008766ED"/>
    <w:rsid w:val="00876D23"/>
    <w:rsid w:val="008770BB"/>
    <w:rsid w:val="0087727D"/>
    <w:rsid w:val="00877BC7"/>
    <w:rsid w:val="00880859"/>
    <w:rsid w:val="0088219F"/>
    <w:rsid w:val="00882F0E"/>
    <w:rsid w:val="0088385E"/>
    <w:rsid w:val="00883B0D"/>
    <w:rsid w:val="00884CEC"/>
    <w:rsid w:val="008851B1"/>
    <w:rsid w:val="008852EA"/>
    <w:rsid w:val="00886B7E"/>
    <w:rsid w:val="00890F8B"/>
    <w:rsid w:val="00893298"/>
    <w:rsid w:val="0089386C"/>
    <w:rsid w:val="008942F7"/>
    <w:rsid w:val="00894608"/>
    <w:rsid w:val="00894B65"/>
    <w:rsid w:val="00894D00"/>
    <w:rsid w:val="008967A1"/>
    <w:rsid w:val="008A0E4C"/>
    <w:rsid w:val="008A206B"/>
    <w:rsid w:val="008A2A9E"/>
    <w:rsid w:val="008A2E35"/>
    <w:rsid w:val="008A3F00"/>
    <w:rsid w:val="008A4179"/>
    <w:rsid w:val="008A4753"/>
    <w:rsid w:val="008A509A"/>
    <w:rsid w:val="008A5BE2"/>
    <w:rsid w:val="008A5C37"/>
    <w:rsid w:val="008A66E8"/>
    <w:rsid w:val="008B041D"/>
    <w:rsid w:val="008B052D"/>
    <w:rsid w:val="008B0A2E"/>
    <w:rsid w:val="008B0A96"/>
    <w:rsid w:val="008B16B1"/>
    <w:rsid w:val="008B2049"/>
    <w:rsid w:val="008B28D1"/>
    <w:rsid w:val="008B3614"/>
    <w:rsid w:val="008B3B28"/>
    <w:rsid w:val="008B460D"/>
    <w:rsid w:val="008C0398"/>
    <w:rsid w:val="008C2810"/>
    <w:rsid w:val="008C4BA9"/>
    <w:rsid w:val="008C4F8F"/>
    <w:rsid w:val="008C5697"/>
    <w:rsid w:val="008C5C63"/>
    <w:rsid w:val="008C5DF7"/>
    <w:rsid w:val="008C6329"/>
    <w:rsid w:val="008C7A43"/>
    <w:rsid w:val="008D1D4E"/>
    <w:rsid w:val="008D225B"/>
    <w:rsid w:val="008D2D22"/>
    <w:rsid w:val="008D2DA3"/>
    <w:rsid w:val="008D2E0C"/>
    <w:rsid w:val="008D3991"/>
    <w:rsid w:val="008D4C04"/>
    <w:rsid w:val="008D518A"/>
    <w:rsid w:val="008D6099"/>
    <w:rsid w:val="008D69F2"/>
    <w:rsid w:val="008D7646"/>
    <w:rsid w:val="008D7EDB"/>
    <w:rsid w:val="008E083F"/>
    <w:rsid w:val="008E140F"/>
    <w:rsid w:val="008E1BE2"/>
    <w:rsid w:val="008E3887"/>
    <w:rsid w:val="008E4B7C"/>
    <w:rsid w:val="008E59CA"/>
    <w:rsid w:val="008E7377"/>
    <w:rsid w:val="008F1249"/>
    <w:rsid w:val="008F1593"/>
    <w:rsid w:val="008F3C77"/>
    <w:rsid w:val="00902ED4"/>
    <w:rsid w:val="009032F3"/>
    <w:rsid w:val="00906C8A"/>
    <w:rsid w:val="009071E9"/>
    <w:rsid w:val="00907428"/>
    <w:rsid w:val="00907EE2"/>
    <w:rsid w:val="00912F26"/>
    <w:rsid w:val="0091372D"/>
    <w:rsid w:val="009148FF"/>
    <w:rsid w:val="0092072C"/>
    <w:rsid w:val="00920839"/>
    <w:rsid w:val="00923074"/>
    <w:rsid w:val="00924364"/>
    <w:rsid w:val="00926187"/>
    <w:rsid w:val="00932F56"/>
    <w:rsid w:val="00933737"/>
    <w:rsid w:val="00933DA2"/>
    <w:rsid w:val="009346CF"/>
    <w:rsid w:val="00934A5C"/>
    <w:rsid w:val="009364E4"/>
    <w:rsid w:val="00936D29"/>
    <w:rsid w:val="00937F50"/>
    <w:rsid w:val="00940076"/>
    <w:rsid w:val="00940705"/>
    <w:rsid w:val="009423C6"/>
    <w:rsid w:val="00943C32"/>
    <w:rsid w:val="00943C7B"/>
    <w:rsid w:val="0094457B"/>
    <w:rsid w:val="00945333"/>
    <w:rsid w:val="00945E09"/>
    <w:rsid w:val="00947654"/>
    <w:rsid w:val="0095141A"/>
    <w:rsid w:val="009549CD"/>
    <w:rsid w:val="00954C48"/>
    <w:rsid w:val="0095548F"/>
    <w:rsid w:val="00956052"/>
    <w:rsid w:val="0095679A"/>
    <w:rsid w:val="00957BA5"/>
    <w:rsid w:val="009601CB"/>
    <w:rsid w:val="0096114A"/>
    <w:rsid w:val="009630DF"/>
    <w:rsid w:val="00963702"/>
    <w:rsid w:val="009643A7"/>
    <w:rsid w:val="00966B64"/>
    <w:rsid w:val="00966D07"/>
    <w:rsid w:val="00970450"/>
    <w:rsid w:val="00971C94"/>
    <w:rsid w:val="00971DE2"/>
    <w:rsid w:val="0097381B"/>
    <w:rsid w:val="00973E6A"/>
    <w:rsid w:val="009746B7"/>
    <w:rsid w:val="00977B5A"/>
    <w:rsid w:val="00981BDC"/>
    <w:rsid w:val="00982264"/>
    <w:rsid w:val="0098360B"/>
    <w:rsid w:val="00983F69"/>
    <w:rsid w:val="00984F39"/>
    <w:rsid w:val="009869D2"/>
    <w:rsid w:val="0099244A"/>
    <w:rsid w:val="00992CDB"/>
    <w:rsid w:val="009934AB"/>
    <w:rsid w:val="00993BCA"/>
    <w:rsid w:val="00994861"/>
    <w:rsid w:val="00996A2F"/>
    <w:rsid w:val="00997E6F"/>
    <w:rsid w:val="009A0090"/>
    <w:rsid w:val="009A1412"/>
    <w:rsid w:val="009A2FCD"/>
    <w:rsid w:val="009A463B"/>
    <w:rsid w:val="009A596B"/>
    <w:rsid w:val="009A5DB7"/>
    <w:rsid w:val="009A68CC"/>
    <w:rsid w:val="009A6999"/>
    <w:rsid w:val="009A704E"/>
    <w:rsid w:val="009A72F5"/>
    <w:rsid w:val="009B0BCC"/>
    <w:rsid w:val="009B12E4"/>
    <w:rsid w:val="009B28A7"/>
    <w:rsid w:val="009B294F"/>
    <w:rsid w:val="009B3970"/>
    <w:rsid w:val="009B4DFE"/>
    <w:rsid w:val="009B5CC0"/>
    <w:rsid w:val="009B6579"/>
    <w:rsid w:val="009C2790"/>
    <w:rsid w:val="009C2ABB"/>
    <w:rsid w:val="009C2FE9"/>
    <w:rsid w:val="009C45E2"/>
    <w:rsid w:val="009C545E"/>
    <w:rsid w:val="009C5D79"/>
    <w:rsid w:val="009C6240"/>
    <w:rsid w:val="009C67EC"/>
    <w:rsid w:val="009C69B0"/>
    <w:rsid w:val="009C7204"/>
    <w:rsid w:val="009D1EAE"/>
    <w:rsid w:val="009D28F2"/>
    <w:rsid w:val="009D2D35"/>
    <w:rsid w:val="009D351F"/>
    <w:rsid w:val="009D3DC5"/>
    <w:rsid w:val="009D6A1A"/>
    <w:rsid w:val="009E3307"/>
    <w:rsid w:val="009E39D3"/>
    <w:rsid w:val="009E484F"/>
    <w:rsid w:val="009E4E56"/>
    <w:rsid w:val="009E5F72"/>
    <w:rsid w:val="009E6472"/>
    <w:rsid w:val="009F027D"/>
    <w:rsid w:val="009F0A69"/>
    <w:rsid w:val="009F1507"/>
    <w:rsid w:val="009F2019"/>
    <w:rsid w:val="009F4512"/>
    <w:rsid w:val="009F592E"/>
    <w:rsid w:val="009F63A5"/>
    <w:rsid w:val="009F6609"/>
    <w:rsid w:val="00A00BBB"/>
    <w:rsid w:val="00A0334B"/>
    <w:rsid w:val="00A0354D"/>
    <w:rsid w:val="00A03D48"/>
    <w:rsid w:val="00A06922"/>
    <w:rsid w:val="00A06B4C"/>
    <w:rsid w:val="00A07B69"/>
    <w:rsid w:val="00A10397"/>
    <w:rsid w:val="00A1359C"/>
    <w:rsid w:val="00A16DCA"/>
    <w:rsid w:val="00A16E5B"/>
    <w:rsid w:val="00A17021"/>
    <w:rsid w:val="00A20523"/>
    <w:rsid w:val="00A21CA8"/>
    <w:rsid w:val="00A24D14"/>
    <w:rsid w:val="00A258C3"/>
    <w:rsid w:val="00A30257"/>
    <w:rsid w:val="00A30444"/>
    <w:rsid w:val="00A330DC"/>
    <w:rsid w:val="00A3398F"/>
    <w:rsid w:val="00A34EDE"/>
    <w:rsid w:val="00A409E9"/>
    <w:rsid w:val="00A411F1"/>
    <w:rsid w:val="00A42363"/>
    <w:rsid w:val="00A43042"/>
    <w:rsid w:val="00A47DC4"/>
    <w:rsid w:val="00A53E2A"/>
    <w:rsid w:val="00A63139"/>
    <w:rsid w:val="00A63763"/>
    <w:rsid w:val="00A6529B"/>
    <w:rsid w:val="00A66003"/>
    <w:rsid w:val="00A67BF3"/>
    <w:rsid w:val="00A705E9"/>
    <w:rsid w:val="00A70D61"/>
    <w:rsid w:val="00A721E9"/>
    <w:rsid w:val="00A727DA"/>
    <w:rsid w:val="00A734E4"/>
    <w:rsid w:val="00A75A0E"/>
    <w:rsid w:val="00A821C8"/>
    <w:rsid w:val="00A82440"/>
    <w:rsid w:val="00A82E42"/>
    <w:rsid w:val="00A8321B"/>
    <w:rsid w:val="00A835CC"/>
    <w:rsid w:val="00A836F8"/>
    <w:rsid w:val="00A85011"/>
    <w:rsid w:val="00A8557D"/>
    <w:rsid w:val="00A86623"/>
    <w:rsid w:val="00A87614"/>
    <w:rsid w:val="00A879C2"/>
    <w:rsid w:val="00A9070F"/>
    <w:rsid w:val="00A90C51"/>
    <w:rsid w:val="00A910D0"/>
    <w:rsid w:val="00A91A64"/>
    <w:rsid w:val="00A92499"/>
    <w:rsid w:val="00A92E71"/>
    <w:rsid w:val="00A95F7A"/>
    <w:rsid w:val="00A9777E"/>
    <w:rsid w:val="00AA0326"/>
    <w:rsid w:val="00AA351B"/>
    <w:rsid w:val="00AA3747"/>
    <w:rsid w:val="00AA42F9"/>
    <w:rsid w:val="00AA7016"/>
    <w:rsid w:val="00AB0C0D"/>
    <w:rsid w:val="00AB105F"/>
    <w:rsid w:val="00AB12C3"/>
    <w:rsid w:val="00AB2296"/>
    <w:rsid w:val="00AB2A3A"/>
    <w:rsid w:val="00AB32F2"/>
    <w:rsid w:val="00AB3DC8"/>
    <w:rsid w:val="00AB47E6"/>
    <w:rsid w:val="00AB4B59"/>
    <w:rsid w:val="00AB7A17"/>
    <w:rsid w:val="00AC1DFE"/>
    <w:rsid w:val="00AC25DA"/>
    <w:rsid w:val="00AC311E"/>
    <w:rsid w:val="00AC33C7"/>
    <w:rsid w:val="00AC4679"/>
    <w:rsid w:val="00AC7FAE"/>
    <w:rsid w:val="00AD46F9"/>
    <w:rsid w:val="00AD47D4"/>
    <w:rsid w:val="00AD5C30"/>
    <w:rsid w:val="00AD655A"/>
    <w:rsid w:val="00AE0A59"/>
    <w:rsid w:val="00AE0A8C"/>
    <w:rsid w:val="00AE23BF"/>
    <w:rsid w:val="00AE23F9"/>
    <w:rsid w:val="00AE378B"/>
    <w:rsid w:val="00AE4690"/>
    <w:rsid w:val="00AE698A"/>
    <w:rsid w:val="00AE753A"/>
    <w:rsid w:val="00AF2F78"/>
    <w:rsid w:val="00AF35AF"/>
    <w:rsid w:val="00AF37B2"/>
    <w:rsid w:val="00AF6588"/>
    <w:rsid w:val="00AF7A76"/>
    <w:rsid w:val="00B00146"/>
    <w:rsid w:val="00B03A1C"/>
    <w:rsid w:val="00B046A3"/>
    <w:rsid w:val="00B05FF8"/>
    <w:rsid w:val="00B064A4"/>
    <w:rsid w:val="00B110D5"/>
    <w:rsid w:val="00B13B64"/>
    <w:rsid w:val="00B15121"/>
    <w:rsid w:val="00B208EB"/>
    <w:rsid w:val="00B23E59"/>
    <w:rsid w:val="00B242A6"/>
    <w:rsid w:val="00B2480E"/>
    <w:rsid w:val="00B24CB6"/>
    <w:rsid w:val="00B25097"/>
    <w:rsid w:val="00B25881"/>
    <w:rsid w:val="00B25E04"/>
    <w:rsid w:val="00B25FDC"/>
    <w:rsid w:val="00B2728E"/>
    <w:rsid w:val="00B3293C"/>
    <w:rsid w:val="00B3373B"/>
    <w:rsid w:val="00B33744"/>
    <w:rsid w:val="00B34ACA"/>
    <w:rsid w:val="00B34C82"/>
    <w:rsid w:val="00B352BB"/>
    <w:rsid w:val="00B3709C"/>
    <w:rsid w:val="00B3759D"/>
    <w:rsid w:val="00B405AB"/>
    <w:rsid w:val="00B41BE3"/>
    <w:rsid w:val="00B42068"/>
    <w:rsid w:val="00B42347"/>
    <w:rsid w:val="00B432E3"/>
    <w:rsid w:val="00B45FAF"/>
    <w:rsid w:val="00B465D5"/>
    <w:rsid w:val="00B4697B"/>
    <w:rsid w:val="00B47A81"/>
    <w:rsid w:val="00B50CF7"/>
    <w:rsid w:val="00B51738"/>
    <w:rsid w:val="00B52643"/>
    <w:rsid w:val="00B54852"/>
    <w:rsid w:val="00B60373"/>
    <w:rsid w:val="00B61F2C"/>
    <w:rsid w:val="00B631FA"/>
    <w:rsid w:val="00B632A2"/>
    <w:rsid w:val="00B6440E"/>
    <w:rsid w:val="00B65749"/>
    <w:rsid w:val="00B67DBF"/>
    <w:rsid w:val="00B72297"/>
    <w:rsid w:val="00B731E9"/>
    <w:rsid w:val="00B75359"/>
    <w:rsid w:val="00B773B3"/>
    <w:rsid w:val="00B773C0"/>
    <w:rsid w:val="00B80BD8"/>
    <w:rsid w:val="00B81686"/>
    <w:rsid w:val="00B8354B"/>
    <w:rsid w:val="00B8464F"/>
    <w:rsid w:val="00B84AD9"/>
    <w:rsid w:val="00B929B0"/>
    <w:rsid w:val="00B92E7A"/>
    <w:rsid w:val="00B931E2"/>
    <w:rsid w:val="00BA0605"/>
    <w:rsid w:val="00BA2F23"/>
    <w:rsid w:val="00BA2F5F"/>
    <w:rsid w:val="00BA3228"/>
    <w:rsid w:val="00BA56A5"/>
    <w:rsid w:val="00BA5BBB"/>
    <w:rsid w:val="00BA6F28"/>
    <w:rsid w:val="00BB2A4B"/>
    <w:rsid w:val="00BB2A8B"/>
    <w:rsid w:val="00BB2B06"/>
    <w:rsid w:val="00BB381C"/>
    <w:rsid w:val="00BB62C6"/>
    <w:rsid w:val="00BB6477"/>
    <w:rsid w:val="00BB691E"/>
    <w:rsid w:val="00BB6B37"/>
    <w:rsid w:val="00BB7395"/>
    <w:rsid w:val="00BC0F3B"/>
    <w:rsid w:val="00BC274E"/>
    <w:rsid w:val="00BC275C"/>
    <w:rsid w:val="00BC3C22"/>
    <w:rsid w:val="00BC41F6"/>
    <w:rsid w:val="00BC4C1D"/>
    <w:rsid w:val="00BC6299"/>
    <w:rsid w:val="00BD0F3F"/>
    <w:rsid w:val="00BD1877"/>
    <w:rsid w:val="00BD4075"/>
    <w:rsid w:val="00BD6180"/>
    <w:rsid w:val="00BD6491"/>
    <w:rsid w:val="00BE202F"/>
    <w:rsid w:val="00BE203B"/>
    <w:rsid w:val="00BE3483"/>
    <w:rsid w:val="00BE58D4"/>
    <w:rsid w:val="00BF0A37"/>
    <w:rsid w:val="00BF1620"/>
    <w:rsid w:val="00BF272E"/>
    <w:rsid w:val="00BF3892"/>
    <w:rsid w:val="00BF744B"/>
    <w:rsid w:val="00BF7D06"/>
    <w:rsid w:val="00C01BC0"/>
    <w:rsid w:val="00C035B6"/>
    <w:rsid w:val="00C03A46"/>
    <w:rsid w:val="00C04CDD"/>
    <w:rsid w:val="00C04DA1"/>
    <w:rsid w:val="00C05BF5"/>
    <w:rsid w:val="00C06311"/>
    <w:rsid w:val="00C07BF2"/>
    <w:rsid w:val="00C1079D"/>
    <w:rsid w:val="00C122AD"/>
    <w:rsid w:val="00C169FF"/>
    <w:rsid w:val="00C174EF"/>
    <w:rsid w:val="00C17FF8"/>
    <w:rsid w:val="00C201BE"/>
    <w:rsid w:val="00C20A72"/>
    <w:rsid w:val="00C20C70"/>
    <w:rsid w:val="00C258AE"/>
    <w:rsid w:val="00C2642A"/>
    <w:rsid w:val="00C2698C"/>
    <w:rsid w:val="00C26DEC"/>
    <w:rsid w:val="00C372FF"/>
    <w:rsid w:val="00C37625"/>
    <w:rsid w:val="00C3767F"/>
    <w:rsid w:val="00C41660"/>
    <w:rsid w:val="00C4187B"/>
    <w:rsid w:val="00C4346E"/>
    <w:rsid w:val="00C44A4A"/>
    <w:rsid w:val="00C46157"/>
    <w:rsid w:val="00C466CE"/>
    <w:rsid w:val="00C47194"/>
    <w:rsid w:val="00C47AE5"/>
    <w:rsid w:val="00C51955"/>
    <w:rsid w:val="00C5252D"/>
    <w:rsid w:val="00C5352E"/>
    <w:rsid w:val="00C55D03"/>
    <w:rsid w:val="00C57281"/>
    <w:rsid w:val="00C57F04"/>
    <w:rsid w:val="00C60900"/>
    <w:rsid w:val="00C621CE"/>
    <w:rsid w:val="00C6348E"/>
    <w:rsid w:val="00C64565"/>
    <w:rsid w:val="00C64E1C"/>
    <w:rsid w:val="00C65B2A"/>
    <w:rsid w:val="00C66A8C"/>
    <w:rsid w:val="00C70216"/>
    <w:rsid w:val="00C723C9"/>
    <w:rsid w:val="00C7537A"/>
    <w:rsid w:val="00C813F6"/>
    <w:rsid w:val="00C817A9"/>
    <w:rsid w:val="00C81A72"/>
    <w:rsid w:val="00C81EAE"/>
    <w:rsid w:val="00C83585"/>
    <w:rsid w:val="00C85193"/>
    <w:rsid w:val="00C853BF"/>
    <w:rsid w:val="00C8552F"/>
    <w:rsid w:val="00C92496"/>
    <w:rsid w:val="00C939C2"/>
    <w:rsid w:val="00C94708"/>
    <w:rsid w:val="00C95564"/>
    <w:rsid w:val="00C95DB4"/>
    <w:rsid w:val="00C96A41"/>
    <w:rsid w:val="00C96D7E"/>
    <w:rsid w:val="00C97545"/>
    <w:rsid w:val="00C97A63"/>
    <w:rsid w:val="00C97AC2"/>
    <w:rsid w:val="00CA076A"/>
    <w:rsid w:val="00CA0F45"/>
    <w:rsid w:val="00CA381A"/>
    <w:rsid w:val="00CA3C30"/>
    <w:rsid w:val="00CA622B"/>
    <w:rsid w:val="00CA66EF"/>
    <w:rsid w:val="00CB2190"/>
    <w:rsid w:val="00CB233B"/>
    <w:rsid w:val="00CB418A"/>
    <w:rsid w:val="00CB5741"/>
    <w:rsid w:val="00CB7287"/>
    <w:rsid w:val="00CB795F"/>
    <w:rsid w:val="00CC1AF1"/>
    <w:rsid w:val="00CC27B5"/>
    <w:rsid w:val="00CC40AB"/>
    <w:rsid w:val="00CC5363"/>
    <w:rsid w:val="00CC5583"/>
    <w:rsid w:val="00CC5DA4"/>
    <w:rsid w:val="00CC6462"/>
    <w:rsid w:val="00CC7494"/>
    <w:rsid w:val="00CC7D98"/>
    <w:rsid w:val="00CD23EC"/>
    <w:rsid w:val="00CD3B9D"/>
    <w:rsid w:val="00CD4A08"/>
    <w:rsid w:val="00CD62EC"/>
    <w:rsid w:val="00CD748A"/>
    <w:rsid w:val="00CE0778"/>
    <w:rsid w:val="00CE1610"/>
    <w:rsid w:val="00CE3034"/>
    <w:rsid w:val="00CE4363"/>
    <w:rsid w:val="00CE46B2"/>
    <w:rsid w:val="00CE4F36"/>
    <w:rsid w:val="00CE4F69"/>
    <w:rsid w:val="00CE6471"/>
    <w:rsid w:val="00CE675A"/>
    <w:rsid w:val="00CE796D"/>
    <w:rsid w:val="00CF345D"/>
    <w:rsid w:val="00CF3D7A"/>
    <w:rsid w:val="00CF468A"/>
    <w:rsid w:val="00CF5B1E"/>
    <w:rsid w:val="00CF60E2"/>
    <w:rsid w:val="00D0111F"/>
    <w:rsid w:val="00D03A34"/>
    <w:rsid w:val="00D04E96"/>
    <w:rsid w:val="00D06E86"/>
    <w:rsid w:val="00D0725F"/>
    <w:rsid w:val="00D07780"/>
    <w:rsid w:val="00D1217B"/>
    <w:rsid w:val="00D13389"/>
    <w:rsid w:val="00D138F9"/>
    <w:rsid w:val="00D142C2"/>
    <w:rsid w:val="00D174A2"/>
    <w:rsid w:val="00D17F8C"/>
    <w:rsid w:val="00D2177C"/>
    <w:rsid w:val="00D2192C"/>
    <w:rsid w:val="00D2323C"/>
    <w:rsid w:val="00D2327D"/>
    <w:rsid w:val="00D25DE3"/>
    <w:rsid w:val="00D269D4"/>
    <w:rsid w:val="00D26F66"/>
    <w:rsid w:val="00D313F2"/>
    <w:rsid w:val="00D33D57"/>
    <w:rsid w:val="00D34EB3"/>
    <w:rsid w:val="00D358E1"/>
    <w:rsid w:val="00D40450"/>
    <w:rsid w:val="00D4086F"/>
    <w:rsid w:val="00D423CA"/>
    <w:rsid w:val="00D42AC1"/>
    <w:rsid w:val="00D439EE"/>
    <w:rsid w:val="00D45700"/>
    <w:rsid w:val="00D46EAD"/>
    <w:rsid w:val="00D47BC6"/>
    <w:rsid w:val="00D504B5"/>
    <w:rsid w:val="00D51309"/>
    <w:rsid w:val="00D52B14"/>
    <w:rsid w:val="00D53703"/>
    <w:rsid w:val="00D53D87"/>
    <w:rsid w:val="00D542D8"/>
    <w:rsid w:val="00D54331"/>
    <w:rsid w:val="00D54F11"/>
    <w:rsid w:val="00D56651"/>
    <w:rsid w:val="00D61275"/>
    <w:rsid w:val="00D6192A"/>
    <w:rsid w:val="00D6377F"/>
    <w:rsid w:val="00D65885"/>
    <w:rsid w:val="00D66057"/>
    <w:rsid w:val="00D66D42"/>
    <w:rsid w:val="00D674AA"/>
    <w:rsid w:val="00D67602"/>
    <w:rsid w:val="00D7183C"/>
    <w:rsid w:val="00D71D86"/>
    <w:rsid w:val="00D723BF"/>
    <w:rsid w:val="00D72DD1"/>
    <w:rsid w:val="00D7331D"/>
    <w:rsid w:val="00D762E3"/>
    <w:rsid w:val="00D76E4E"/>
    <w:rsid w:val="00D772FA"/>
    <w:rsid w:val="00D80C49"/>
    <w:rsid w:val="00D80F95"/>
    <w:rsid w:val="00D83FDF"/>
    <w:rsid w:val="00D84882"/>
    <w:rsid w:val="00D84DFD"/>
    <w:rsid w:val="00D87432"/>
    <w:rsid w:val="00D87793"/>
    <w:rsid w:val="00D87989"/>
    <w:rsid w:val="00D87F8B"/>
    <w:rsid w:val="00D92024"/>
    <w:rsid w:val="00D94A7F"/>
    <w:rsid w:val="00D95168"/>
    <w:rsid w:val="00D95740"/>
    <w:rsid w:val="00D96470"/>
    <w:rsid w:val="00D96D94"/>
    <w:rsid w:val="00DA0A6B"/>
    <w:rsid w:val="00DA0EDD"/>
    <w:rsid w:val="00DA3991"/>
    <w:rsid w:val="00DA5065"/>
    <w:rsid w:val="00DA5C1A"/>
    <w:rsid w:val="00DB052C"/>
    <w:rsid w:val="00DB0B3B"/>
    <w:rsid w:val="00DB1ED1"/>
    <w:rsid w:val="00DB21C2"/>
    <w:rsid w:val="00DB3B13"/>
    <w:rsid w:val="00DB4957"/>
    <w:rsid w:val="00DB5155"/>
    <w:rsid w:val="00DB5FEA"/>
    <w:rsid w:val="00DB6405"/>
    <w:rsid w:val="00DB7074"/>
    <w:rsid w:val="00DC0FE1"/>
    <w:rsid w:val="00DC3072"/>
    <w:rsid w:val="00DC55CF"/>
    <w:rsid w:val="00DC6643"/>
    <w:rsid w:val="00DC7ADB"/>
    <w:rsid w:val="00DC7B43"/>
    <w:rsid w:val="00DD0D10"/>
    <w:rsid w:val="00DD0E03"/>
    <w:rsid w:val="00DD33CE"/>
    <w:rsid w:val="00DD4329"/>
    <w:rsid w:val="00DD5450"/>
    <w:rsid w:val="00DD7006"/>
    <w:rsid w:val="00DE3699"/>
    <w:rsid w:val="00DE6326"/>
    <w:rsid w:val="00DE63C2"/>
    <w:rsid w:val="00DE64E3"/>
    <w:rsid w:val="00DE6977"/>
    <w:rsid w:val="00DE698F"/>
    <w:rsid w:val="00DE6F6F"/>
    <w:rsid w:val="00DF185B"/>
    <w:rsid w:val="00DF3331"/>
    <w:rsid w:val="00DF334C"/>
    <w:rsid w:val="00DF3998"/>
    <w:rsid w:val="00DF4A23"/>
    <w:rsid w:val="00DF4B38"/>
    <w:rsid w:val="00DF5441"/>
    <w:rsid w:val="00DF570B"/>
    <w:rsid w:val="00DF5F60"/>
    <w:rsid w:val="00DF6C36"/>
    <w:rsid w:val="00DF7E1F"/>
    <w:rsid w:val="00E000B3"/>
    <w:rsid w:val="00E0030E"/>
    <w:rsid w:val="00E00993"/>
    <w:rsid w:val="00E01217"/>
    <w:rsid w:val="00E0332D"/>
    <w:rsid w:val="00E11D34"/>
    <w:rsid w:val="00E125F6"/>
    <w:rsid w:val="00E169DE"/>
    <w:rsid w:val="00E16A6E"/>
    <w:rsid w:val="00E230AD"/>
    <w:rsid w:val="00E25264"/>
    <w:rsid w:val="00E255FD"/>
    <w:rsid w:val="00E2566A"/>
    <w:rsid w:val="00E30160"/>
    <w:rsid w:val="00E31C58"/>
    <w:rsid w:val="00E33D33"/>
    <w:rsid w:val="00E35157"/>
    <w:rsid w:val="00E36642"/>
    <w:rsid w:val="00E36A73"/>
    <w:rsid w:val="00E40997"/>
    <w:rsid w:val="00E41BF5"/>
    <w:rsid w:val="00E44283"/>
    <w:rsid w:val="00E466B7"/>
    <w:rsid w:val="00E47468"/>
    <w:rsid w:val="00E50952"/>
    <w:rsid w:val="00E50F82"/>
    <w:rsid w:val="00E521B9"/>
    <w:rsid w:val="00E52A2C"/>
    <w:rsid w:val="00E52A4B"/>
    <w:rsid w:val="00E53683"/>
    <w:rsid w:val="00E54C57"/>
    <w:rsid w:val="00E55AC7"/>
    <w:rsid w:val="00E60F74"/>
    <w:rsid w:val="00E61C53"/>
    <w:rsid w:val="00E62CCF"/>
    <w:rsid w:val="00E6353E"/>
    <w:rsid w:val="00E64048"/>
    <w:rsid w:val="00E64159"/>
    <w:rsid w:val="00E6471C"/>
    <w:rsid w:val="00E66336"/>
    <w:rsid w:val="00E71CE4"/>
    <w:rsid w:val="00E72662"/>
    <w:rsid w:val="00E72CB7"/>
    <w:rsid w:val="00E7456B"/>
    <w:rsid w:val="00E750C2"/>
    <w:rsid w:val="00E765A0"/>
    <w:rsid w:val="00E776E5"/>
    <w:rsid w:val="00E813BE"/>
    <w:rsid w:val="00E81522"/>
    <w:rsid w:val="00E82252"/>
    <w:rsid w:val="00E82FE1"/>
    <w:rsid w:val="00E83879"/>
    <w:rsid w:val="00E84B79"/>
    <w:rsid w:val="00E8569D"/>
    <w:rsid w:val="00E86850"/>
    <w:rsid w:val="00E90012"/>
    <w:rsid w:val="00E914BD"/>
    <w:rsid w:val="00E92B2C"/>
    <w:rsid w:val="00E94D20"/>
    <w:rsid w:val="00E94ED2"/>
    <w:rsid w:val="00E95133"/>
    <w:rsid w:val="00E954C4"/>
    <w:rsid w:val="00E9631F"/>
    <w:rsid w:val="00E97C1A"/>
    <w:rsid w:val="00EA133F"/>
    <w:rsid w:val="00EA154F"/>
    <w:rsid w:val="00EA20DE"/>
    <w:rsid w:val="00EA2F0A"/>
    <w:rsid w:val="00EA617A"/>
    <w:rsid w:val="00EA6C22"/>
    <w:rsid w:val="00EA7251"/>
    <w:rsid w:val="00EA7652"/>
    <w:rsid w:val="00EB015D"/>
    <w:rsid w:val="00EB0FA1"/>
    <w:rsid w:val="00EB18E8"/>
    <w:rsid w:val="00EB3DF8"/>
    <w:rsid w:val="00EB47D0"/>
    <w:rsid w:val="00EB5455"/>
    <w:rsid w:val="00EB71B0"/>
    <w:rsid w:val="00EB7512"/>
    <w:rsid w:val="00EC09CE"/>
    <w:rsid w:val="00EC1320"/>
    <w:rsid w:val="00EC4DC1"/>
    <w:rsid w:val="00ED07B2"/>
    <w:rsid w:val="00ED227B"/>
    <w:rsid w:val="00ED3590"/>
    <w:rsid w:val="00ED68B8"/>
    <w:rsid w:val="00ED6A89"/>
    <w:rsid w:val="00EE0C13"/>
    <w:rsid w:val="00EE1D18"/>
    <w:rsid w:val="00EE2432"/>
    <w:rsid w:val="00EE4397"/>
    <w:rsid w:val="00EE4559"/>
    <w:rsid w:val="00EE4F3D"/>
    <w:rsid w:val="00EE5840"/>
    <w:rsid w:val="00EE609F"/>
    <w:rsid w:val="00EF2389"/>
    <w:rsid w:val="00EF2AA7"/>
    <w:rsid w:val="00EF38CD"/>
    <w:rsid w:val="00EF5D8C"/>
    <w:rsid w:val="00EF78F3"/>
    <w:rsid w:val="00F00592"/>
    <w:rsid w:val="00F0114E"/>
    <w:rsid w:val="00F040EA"/>
    <w:rsid w:val="00F06606"/>
    <w:rsid w:val="00F079BA"/>
    <w:rsid w:val="00F10D6B"/>
    <w:rsid w:val="00F1326E"/>
    <w:rsid w:val="00F1567C"/>
    <w:rsid w:val="00F16784"/>
    <w:rsid w:val="00F167C2"/>
    <w:rsid w:val="00F17C63"/>
    <w:rsid w:val="00F20919"/>
    <w:rsid w:val="00F26E39"/>
    <w:rsid w:val="00F270A4"/>
    <w:rsid w:val="00F30BB4"/>
    <w:rsid w:val="00F30DC2"/>
    <w:rsid w:val="00F31060"/>
    <w:rsid w:val="00F32065"/>
    <w:rsid w:val="00F32C0E"/>
    <w:rsid w:val="00F3304C"/>
    <w:rsid w:val="00F33351"/>
    <w:rsid w:val="00F34AA0"/>
    <w:rsid w:val="00F357CD"/>
    <w:rsid w:val="00F35E04"/>
    <w:rsid w:val="00F37769"/>
    <w:rsid w:val="00F400B5"/>
    <w:rsid w:val="00F4028D"/>
    <w:rsid w:val="00F40BE8"/>
    <w:rsid w:val="00F4176C"/>
    <w:rsid w:val="00F46E7F"/>
    <w:rsid w:val="00F47678"/>
    <w:rsid w:val="00F50D4A"/>
    <w:rsid w:val="00F5265E"/>
    <w:rsid w:val="00F53298"/>
    <w:rsid w:val="00F53F11"/>
    <w:rsid w:val="00F550CE"/>
    <w:rsid w:val="00F5602A"/>
    <w:rsid w:val="00F5620E"/>
    <w:rsid w:val="00F60AB0"/>
    <w:rsid w:val="00F620C0"/>
    <w:rsid w:val="00F626FF"/>
    <w:rsid w:val="00F669DB"/>
    <w:rsid w:val="00F67F21"/>
    <w:rsid w:val="00F73E16"/>
    <w:rsid w:val="00F74644"/>
    <w:rsid w:val="00F7723D"/>
    <w:rsid w:val="00F8253C"/>
    <w:rsid w:val="00F84309"/>
    <w:rsid w:val="00F86330"/>
    <w:rsid w:val="00F86DC6"/>
    <w:rsid w:val="00F8725F"/>
    <w:rsid w:val="00F91803"/>
    <w:rsid w:val="00F9232B"/>
    <w:rsid w:val="00F9258B"/>
    <w:rsid w:val="00F9557E"/>
    <w:rsid w:val="00F97D8E"/>
    <w:rsid w:val="00FA2107"/>
    <w:rsid w:val="00FA4660"/>
    <w:rsid w:val="00FA6BB4"/>
    <w:rsid w:val="00FA6D84"/>
    <w:rsid w:val="00FA77F2"/>
    <w:rsid w:val="00FB1896"/>
    <w:rsid w:val="00FB31B1"/>
    <w:rsid w:val="00FB3D4C"/>
    <w:rsid w:val="00FB4532"/>
    <w:rsid w:val="00FB55D4"/>
    <w:rsid w:val="00FB6391"/>
    <w:rsid w:val="00FB6450"/>
    <w:rsid w:val="00FB74EE"/>
    <w:rsid w:val="00FC2012"/>
    <w:rsid w:val="00FC32A8"/>
    <w:rsid w:val="00FC53A4"/>
    <w:rsid w:val="00FC67CD"/>
    <w:rsid w:val="00FC7603"/>
    <w:rsid w:val="00FD00B5"/>
    <w:rsid w:val="00FD06D5"/>
    <w:rsid w:val="00FD33A4"/>
    <w:rsid w:val="00FD4518"/>
    <w:rsid w:val="00FD574D"/>
    <w:rsid w:val="00FE0082"/>
    <w:rsid w:val="00FE2F2D"/>
    <w:rsid w:val="00FE413D"/>
    <w:rsid w:val="00FE4719"/>
    <w:rsid w:val="00FE5D56"/>
    <w:rsid w:val="00FE7A1B"/>
    <w:rsid w:val="00FF0342"/>
    <w:rsid w:val="00FF0E6B"/>
    <w:rsid w:val="00FF1509"/>
    <w:rsid w:val="00FF2214"/>
    <w:rsid w:val="00FF542E"/>
    <w:rsid w:val="00FF5FB2"/>
    <w:rsid w:val="00FF6892"/>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11CFDCEF"/>
  <w15:chartTrackingRefBased/>
  <w15:docId w15:val="{6AFAC236-D03C-45CA-A865-9C2BAEA16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lang w:val="es-E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6477"/>
    <w:pPr>
      <w:suppressAutoHyphens/>
    </w:pPr>
    <w:rPr>
      <w:sz w:val="16"/>
      <w:szCs w:val="16"/>
      <w:lang w:eastAsia="es-ES"/>
    </w:rPr>
  </w:style>
  <w:style w:type="paragraph" w:styleId="Ttulo1">
    <w:name w:val="heading 1"/>
    <w:basedOn w:val="Normal"/>
    <w:next w:val="Normal"/>
    <w:link w:val="Ttulo1Car"/>
    <w:qFormat/>
    <w:rsid w:val="004A4544"/>
    <w:pPr>
      <w:keepNext/>
      <w:spacing w:before="40" w:after="40"/>
      <w:jc w:val="center"/>
      <w:outlineLvl w:val="0"/>
    </w:pPr>
    <w:rPr>
      <w:b/>
      <w:smallCaps/>
      <w:sz w:val="18"/>
      <w:szCs w:val="18"/>
    </w:rPr>
  </w:style>
  <w:style w:type="paragraph" w:styleId="Ttulo4">
    <w:name w:val="heading 4"/>
    <w:basedOn w:val="Normal"/>
    <w:next w:val="Normal"/>
    <w:link w:val="Ttulo4Car"/>
    <w:uiPriority w:val="9"/>
    <w:semiHidden/>
    <w:unhideWhenUsed/>
    <w:qFormat/>
    <w:rsid w:val="001400A1"/>
    <w:pPr>
      <w:keepNext/>
      <w:keepLines/>
      <w:suppressAutoHyphens w:val="0"/>
      <w:spacing w:before="40"/>
      <w:outlineLvl w:val="3"/>
    </w:pPr>
    <w:rPr>
      <w:rFonts w:ascii="Cambria" w:hAnsi="Cambria"/>
      <w:i/>
      <w:iCs/>
      <w:color w:val="365F9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3z0">
    <w:name w:val="WW8Num3z0"/>
    <w:rsid w:val="00BB6477"/>
    <w:rPr>
      <w:rFonts w:ascii="Symbol" w:hAnsi="Symbol" w:cs="Times New Roman"/>
      <w:sz w:val="20"/>
      <w:szCs w:val="20"/>
    </w:rPr>
  </w:style>
  <w:style w:type="character" w:customStyle="1" w:styleId="WW8Num4z0">
    <w:name w:val="WW8Num4z0"/>
    <w:rsid w:val="00BB6477"/>
    <w:rPr>
      <w:rFonts w:ascii="Symbol" w:hAnsi="Symbol" w:cs="Symbol"/>
      <w:b w:val="0"/>
      <w:i w:val="0"/>
      <w:sz w:val="22"/>
      <w:u w:val="none"/>
    </w:rPr>
  </w:style>
  <w:style w:type="character" w:customStyle="1" w:styleId="Fuentedeprrafopredeter3">
    <w:name w:val="Fuente de párrafo predeter.3"/>
    <w:rsid w:val="00BB6477"/>
  </w:style>
  <w:style w:type="character" w:customStyle="1" w:styleId="Fuentedeprrafopredeter2">
    <w:name w:val="Fuente de párrafo predeter.2"/>
    <w:rsid w:val="00BB6477"/>
  </w:style>
  <w:style w:type="character" w:customStyle="1" w:styleId="Absatz-Standardschriftart">
    <w:name w:val="Absatz-Standardschriftart"/>
    <w:rsid w:val="00BB6477"/>
  </w:style>
  <w:style w:type="character" w:customStyle="1" w:styleId="WW8Num5z0">
    <w:name w:val="WW8Num5z0"/>
    <w:rsid w:val="00BB6477"/>
    <w:rPr>
      <w:rFonts w:ascii="Symbol" w:hAnsi="Symbol" w:cs="Symbol"/>
      <w:color w:val="auto"/>
      <w:sz w:val="16"/>
      <w:szCs w:val="16"/>
    </w:rPr>
  </w:style>
  <w:style w:type="character" w:customStyle="1" w:styleId="WW8Num5z1">
    <w:name w:val="WW8Num5z1"/>
    <w:rsid w:val="00BB6477"/>
    <w:rPr>
      <w:rFonts w:ascii="Courier New" w:hAnsi="Courier New" w:cs="Courier New"/>
    </w:rPr>
  </w:style>
  <w:style w:type="character" w:customStyle="1" w:styleId="WW8Num5z2">
    <w:name w:val="WW8Num5z2"/>
    <w:rsid w:val="00BB6477"/>
    <w:rPr>
      <w:rFonts w:ascii="Wingdings" w:hAnsi="Wingdings" w:cs="Wingdings"/>
    </w:rPr>
  </w:style>
  <w:style w:type="character" w:customStyle="1" w:styleId="WW8Num5z3">
    <w:name w:val="WW8Num5z3"/>
    <w:rsid w:val="00BB6477"/>
    <w:rPr>
      <w:rFonts w:ascii="Symbol" w:hAnsi="Symbol" w:cs="Symbol"/>
    </w:rPr>
  </w:style>
  <w:style w:type="character" w:customStyle="1" w:styleId="WW8Num7z1">
    <w:name w:val="WW8Num7z1"/>
    <w:rsid w:val="00BB6477"/>
    <w:rPr>
      <w:rFonts w:ascii="Arial" w:eastAsia="Times New Roman" w:hAnsi="Arial" w:cs="Arial"/>
    </w:rPr>
  </w:style>
  <w:style w:type="character" w:customStyle="1" w:styleId="WW8Num9z0">
    <w:name w:val="WW8Num9z0"/>
    <w:rsid w:val="00BB6477"/>
    <w:rPr>
      <w:rFonts w:ascii="Symbol" w:hAnsi="Symbol" w:cs="Times New Roman"/>
      <w:sz w:val="20"/>
      <w:szCs w:val="20"/>
    </w:rPr>
  </w:style>
  <w:style w:type="character" w:customStyle="1" w:styleId="WW8Num9z1">
    <w:name w:val="WW8Num9z1"/>
    <w:rsid w:val="00BB6477"/>
    <w:rPr>
      <w:rFonts w:ascii="Courier New" w:hAnsi="Courier New" w:cs="Courier New"/>
    </w:rPr>
  </w:style>
  <w:style w:type="character" w:customStyle="1" w:styleId="WW8Num9z2">
    <w:name w:val="WW8Num9z2"/>
    <w:rsid w:val="00BB6477"/>
    <w:rPr>
      <w:rFonts w:ascii="Wingdings" w:hAnsi="Wingdings" w:cs="Wingdings"/>
    </w:rPr>
  </w:style>
  <w:style w:type="character" w:customStyle="1" w:styleId="WW8Num9z3">
    <w:name w:val="WW8Num9z3"/>
    <w:rsid w:val="00BB6477"/>
    <w:rPr>
      <w:rFonts w:ascii="Symbol" w:hAnsi="Symbol" w:cs="Symbol"/>
    </w:rPr>
  </w:style>
  <w:style w:type="character" w:customStyle="1" w:styleId="WW8NumSt1z0">
    <w:name w:val="WW8NumSt1z0"/>
    <w:rsid w:val="00BB6477"/>
    <w:rPr>
      <w:rFonts w:ascii="Symbol" w:hAnsi="Symbol" w:cs="Symbol"/>
      <w:b w:val="0"/>
      <w:i w:val="0"/>
      <w:sz w:val="22"/>
      <w:u w:val="none"/>
    </w:rPr>
  </w:style>
  <w:style w:type="character" w:customStyle="1" w:styleId="Fuentedeprrafopredeter1">
    <w:name w:val="Fuente de párrafo predeter.1"/>
    <w:rsid w:val="00BB6477"/>
  </w:style>
  <w:style w:type="character" w:styleId="Hipervnculo">
    <w:name w:val="Hyperlink"/>
    <w:rsid w:val="00BB6477"/>
    <w:rPr>
      <w:color w:val="0000FF"/>
      <w:u w:val="single"/>
    </w:rPr>
  </w:style>
  <w:style w:type="character" w:styleId="Nmerodepgina">
    <w:name w:val="page number"/>
    <w:basedOn w:val="Fuentedeprrafopredeter1"/>
    <w:rsid w:val="00BB6477"/>
  </w:style>
  <w:style w:type="character" w:customStyle="1" w:styleId="EncabezadoCar">
    <w:name w:val="Encabezado Car"/>
    <w:rsid w:val="00BB6477"/>
    <w:rPr>
      <w:sz w:val="24"/>
      <w:szCs w:val="24"/>
    </w:rPr>
  </w:style>
  <w:style w:type="character" w:customStyle="1" w:styleId="TextodegloboCar">
    <w:name w:val="Texto de globo Car"/>
    <w:rsid w:val="00BB6477"/>
    <w:rPr>
      <w:rFonts w:ascii="Tahoma" w:hAnsi="Tahoma" w:cs="Tahoma"/>
      <w:sz w:val="16"/>
      <w:szCs w:val="16"/>
    </w:rPr>
  </w:style>
  <w:style w:type="paragraph" w:customStyle="1" w:styleId="Encabezado3">
    <w:name w:val="Encabezado3"/>
    <w:basedOn w:val="Normal"/>
    <w:next w:val="Textoindependiente"/>
    <w:rsid w:val="00BB6477"/>
    <w:pPr>
      <w:keepNext/>
      <w:spacing w:before="240" w:after="120"/>
    </w:pPr>
    <w:rPr>
      <w:rFonts w:eastAsia="Arial Unicode MS" w:cs="Mangal"/>
      <w:sz w:val="28"/>
      <w:szCs w:val="28"/>
    </w:rPr>
  </w:style>
  <w:style w:type="paragraph" w:styleId="Textoindependiente">
    <w:name w:val="Body Text"/>
    <w:basedOn w:val="Normal"/>
    <w:link w:val="TextoindependienteCar"/>
    <w:rsid w:val="00BB6477"/>
    <w:pPr>
      <w:widowControl w:val="0"/>
      <w:jc w:val="both"/>
    </w:pPr>
    <w:rPr>
      <w:b/>
      <w:spacing w:val="-2"/>
      <w:szCs w:val="20"/>
      <w:lang w:val="es-ES_tradnl"/>
    </w:rPr>
  </w:style>
  <w:style w:type="paragraph" w:styleId="Lista">
    <w:name w:val="List"/>
    <w:basedOn w:val="Textoindependiente"/>
    <w:rsid w:val="00BB6477"/>
    <w:rPr>
      <w:rFonts w:cs="Mangal"/>
    </w:rPr>
  </w:style>
  <w:style w:type="paragraph" w:customStyle="1" w:styleId="Epgrafe">
    <w:name w:val="Epígrafe"/>
    <w:basedOn w:val="Normal"/>
    <w:qFormat/>
    <w:rsid w:val="00BB6477"/>
    <w:pPr>
      <w:suppressLineNumbers/>
      <w:spacing w:before="120" w:after="120"/>
    </w:pPr>
    <w:rPr>
      <w:rFonts w:cs="Mangal"/>
      <w:i/>
      <w:iCs/>
    </w:rPr>
  </w:style>
  <w:style w:type="paragraph" w:customStyle="1" w:styleId="ndice">
    <w:name w:val="Índice"/>
    <w:basedOn w:val="Normal"/>
    <w:rsid w:val="00BB6477"/>
    <w:pPr>
      <w:suppressLineNumbers/>
    </w:pPr>
    <w:rPr>
      <w:rFonts w:cs="Mangal"/>
    </w:rPr>
  </w:style>
  <w:style w:type="paragraph" w:customStyle="1" w:styleId="Encabezado2">
    <w:name w:val="Encabezado2"/>
    <w:basedOn w:val="Normal"/>
    <w:next w:val="Textoindependiente"/>
    <w:rsid w:val="00BB6477"/>
    <w:pPr>
      <w:keepNext/>
      <w:spacing w:before="240" w:after="120"/>
    </w:pPr>
    <w:rPr>
      <w:rFonts w:eastAsia="Arial Unicode MS" w:cs="Mangal"/>
      <w:sz w:val="28"/>
      <w:szCs w:val="28"/>
    </w:rPr>
  </w:style>
  <w:style w:type="paragraph" w:customStyle="1" w:styleId="Epgrafe2">
    <w:name w:val="Epígrafe2"/>
    <w:basedOn w:val="Normal"/>
    <w:rsid w:val="00BB6477"/>
    <w:pPr>
      <w:suppressLineNumbers/>
      <w:spacing w:before="120" w:after="120"/>
    </w:pPr>
    <w:rPr>
      <w:rFonts w:cs="Mangal"/>
      <w:i/>
      <w:iCs/>
    </w:rPr>
  </w:style>
  <w:style w:type="paragraph" w:customStyle="1" w:styleId="Encabezado1">
    <w:name w:val="Encabezado1"/>
    <w:basedOn w:val="Normal"/>
    <w:next w:val="Textoindependiente"/>
    <w:rsid w:val="00BB6477"/>
    <w:pPr>
      <w:keepNext/>
      <w:spacing w:before="240" w:after="120"/>
    </w:pPr>
    <w:rPr>
      <w:rFonts w:eastAsia="Arial Unicode MS" w:cs="Mangal"/>
      <w:sz w:val="28"/>
      <w:szCs w:val="28"/>
    </w:rPr>
  </w:style>
  <w:style w:type="paragraph" w:customStyle="1" w:styleId="Epgrafe1">
    <w:name w:val="Epígrafe1"/>
    <w:basedOn w:val="Normal"/>
    <w:rsid w:val="00BB6477"/>
    <w:pPr>
      <w:suppressLineNumbers/>
      <w:spacing w:before="120" w:after="120"/>
    </w:pPr>
    <w:rPr>
      <w:rFonts w:cs="Mangal"/>
      <w:i/>
      <w:iCs/>
    </w:rPr>
  </w:style>
  <w:style w:type="paragraph" w:customStyle="1" w:styleId="Textodenotaalpie">
    <w:name w:val="Texto de nota al pie"/>
    <w:basedOn w:val="Normal"/>
    <w:rsid w:val="00BB6477"/>
    <w:pPr>
      <w:widowControl w:val="0"/>
    </w:pPr>
    <w:rPr>
      <w:rFonts w:ascii="Courier New" w:hAnsi="Courier New" w:cs="Courier New"/>
      <w:szCs w:val="20"/>
      <w:lang w:val="es-ES_tradnl"/>
    </w:rPr>
  </w:style>
  <w:style w:type="paragraph" w:styleId="Encabezado">
    <w:name w:val="header"/>
    <w:basedOn w:val="Normal"/>
    <w:rsid w:val="00BB6477"/>
  </w:style>
  <w:style w:type="paragraph" w:styleId="Piedepgina">
    <w:name w:val="footer"/>
    <w:basedOn w:val="Normal"/>
    <w:link w:val="PiedepginaCar"/>
    <w:uiPriority w:val="99"/>
    <w:rsid w:val="00BB6477"/>
  </w:style>
  <w:style w:type="paragraph" w:customStyle="1" w:styleId="Textoindependiente31">
    <w:name w:val="Texto independiente 31"/>
    <w:basedOn w:val="Normal"/>
    <w:rsid w:val="00BB6477"/>
    <w:pPr>
      <w:spacing w:after="120"/>
    </w:pPr>
  </w:style>
  <w:style w:type="paragraph" w:styleId="Textodeglobo">
    <w:name w:val="Balloon Text"/>
    <w:basedOn w:val="Normal"/>
    <w:rsid w:val="00BB6477"/>
    <w:rPr>
      <w:rFonts w:ascii="Tahoma" w:hAnsi="Tahoma" w:cs="Tahoma"/>
    </w:rPr>
  </w:style>
  <w:style w:type="paragraph" w:customStyle="1" w:styleId="Contenidodelatabla">
    <w:name w:val="Contenido de la tabla"/>
    <w:basedOn w:val="Normal"/>
    <w:rsid w:val="00BB6477"/>
    <w:pPr>
      <w:suppressLineNumbers/>
    </w:pPr>
  </w:style>
  <w:style w:type="paragraph" w:customStyle="1" w:styleId="Encabezadodelatabla">
    <w:name w:val="Encabezado de la tabla"/>
    <w:basedOn w:val="Contenidodelatabla"/>
    <w:rsid w:val="00BB6477"/>
    <w:pPr>
      <w:jc w:val="center"/>
    </w:pPr>
    <w:rPr>
      <w:b/>
      <w:bCs/>
    </w:rPr>
  </w:style>
  <w:style w:type="paragraph" w:customStyle="1" w:styleId="Contenidodelmarco">
    <w:name w:val="Contenido del marco"/>
    <w:basedOn w:val="Textoindependiente"/>
    <w:rsid w:val="00BB6477"/>
  </w:style>
  <w:style w:type="paragraph" w:styleId="Revisin">
    <w:name w:val="Revision"/>
    <w:rsid w:val="00BB6477"/>
    <w:pPr>
      <w:suppressAutoHyphens/>
    </w:pPr>
    <w:rPr>
      <w:sz w:val="24"/>
      <w:szCs w:val="24"/>
      <w:lang w:eastAsia="zh-CN"/>
    </w:rPr>
  </w:style>
  <w:style w:type="table" w:styleId="Tablaconcuadrcula">
    <w:name w:val="Table Grid"/>
    <w:basedOn w:val="Tablanormal"/>
    <w:rsid w:val="00D423C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link w:val="PrrafodelistaCar"/>
    <w:uiPriority w:val="34"/>
    <w:qFormat/>
    <w:rsid w:val="003C646B"/>
    <w:pPr>
      <w:ind w:left="720"/>
      <w:contextualSpacing/>
    </w:pPr>
  </w:style>
  <w:style w:type="character" w:styleId="Textodelmarcadordeposicin">
    <w:name w:val="Placeholder Text"/>
    <w:uiPriority w:val="99"/>
    <w:semiHidden/>
    <w:rsid w:val="003C646B"/>
    <w:rPr>
      <w:color w:val="808080"/>
    </w:rPr>
  </w:style>
  <w:style w:type="table" w:customStyle="1" w:styleId="Calendario1">
    <w:name w:val="Calendario 1"/>
    <w:basedOn w:val="Tablanormal"/>
    <w:uiPriority w:val="99"/>
    <w:qFormat/>
    <w:rsid w:val="003E3238"/>
    <w:rPr>
      <w:rFonts w:ascii="Calibri" w:hAnsi="Calibr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character" w:customStyle="1" w:styleId="Ttulo4Car">
    <w:name w:val="Título 4 Car"/>
    <w:link w:val="Ttulo4"/>
    <w:uiPriority w:val="9"/>
    <w:rsid w:val="001400A1"/>
    <w:rPr>
      <w:rFonts w:ascii="Cambria" w:eastAsia="Times New Roman" w:hAnsi="Cambria" w:cs="Times New Roman"/>
      <w:i/>
      <w:iCs/>
      <w:color w:val="365F91"/>
      <w:sz w:val="24"/>
      <w:szCs w:val="24"/>
      <w:lang w:val="es-ES" w:eastAsia="es-ES"/>
    </w:rPr>
  </w:style>
  <w:style w:type="paragraph" w:customStyle="1" w:styleId="Titulo1OAE">
    <w:name w:val="Titulo 1 (OAE)"/>
    <w:basedOn w:val="Prrafodelista"/>
    <w:qFormat/>
    <w:rsid w:val="001400A1"/>
    <w:pPr>
      <w:numPr>
        <w:numId w:val="1"/>
      </w:numPr>
      <w:suppressAutoHyphens w:val="0"/>
      <w:spacing w:after="200" w:line="276" w:lineRule="auto"/>
    </w:pPr>
    <w:rPr>
      <w:rFonts w:eastAsia="Calibri"/>
      <w:b/>
      <w:sz w:val="20"/>
      <w:szCs w:val="20"/>
      <w:lang w:eastAsia="en-US"/>
    </w:rPr>
  </w:style>
  <w:style w:type="paragraph" w:customStyle="1" w:styleId="Titulo2OAE">
    <w:name w:val="Titulo 2 (OAE)"/>
    <w:basedOn w:val="Prrafodelista"/>
    <w:qFormat/>
    <w:rsid w:val="001400A1"/>
    <w:pPr>
      <w:numPr>
        <w:ilvl w:val="1"/>
        <w:numId w:val="1"/>
      </w:numPr>
      <w:suppressAutoHyphens w:val="0"/>
      <w:autoSpaceDE w:val="0"/>
      <w:autoSpaceDN w:val="0"/>
      <w:adjustRightInd w:val="0"/>
    </w:pPr>
    <w:rPr>
      <w:rFonts w:eastAsia="Calibri"/>
      <w:b/>
      <w:bCs/>
      <w:sz w:val="20"/>
      <w:szCs w:val="20"/>
      <w:lang w:val="es-EC" w:eastAsia="en-US"/>
    </w:rPr>
  </w:style>
  <w:style w:type="paragraph" w:customStyle="1" w:styleId="Titulo3OAE">
    <w:name w:val="Titulo 3 (OAE)"/>
    <w:basedOn w:val="Titulo2OAE"/>
    <w:qFormat/>
    <w:rsid w:val="001400A1"/>
    <w:pPr>
      <w:numPr>
        <w:ilvl w:val="2"/>
      </w:numPr>
    </w:pPr>
  </w:style>
  <w:style w:type="paragraph" w:customStyle="1" w:styleId="Titulo4OAE">
    <w:name w:val="Titulo 4 (OAE)"/>
    <w:basedOn w:val="Titulo3OAE"/>
    <w:qFormat/>
    <w:rsid w:val="001400A1"/>
    <w:pPr>
      <w:numPr>
        <w:ilvl w:val="3"/>
      </w:numPr>
    </w:pPr>
    <w:rPr>
      <w:lang w:eastAsia="es-EC"/>
    </w:rPr>
  </w:style>
  <w:style w:type="paragraph" w:styleId="Sinespaciado">
    <w:name w:val="No Spacing"/>
    <w:uiPriority w:val="1"/>
    <w:qFormat/>
    <w:rsid w:val="001400A1"/>
    <w:rPr>
      <w:rFonts w:ascii="Calibri" w:eastAsia="Calibri" w:hAnsi="Calibri"/>
      <w:sz w:val="22"/>
      <w:szCs w:val="22"/>
      <w:lang w:eastAsia="en-US"/>
    </w:rPr>
  </w:style>
  <w:style w:type="character" w:customStyle="1" w:styleId="Ttulo1Car">
    <w:name w:val="Título 1 Car"/>
    <w:link w:val="Ttulo1"/>
    <w:uiPriority w:val="9"/>
    <w:rsid w:val="004A4544"/>
    <w:rPr>
      <w:rFonts w:ascii="Arial" w:hAnsi="Arial" w:cs="Arial"/>
      <w:b/>
      <w:smallCaps/>
      <w:sz w:val="18"/>
      <w:szCs w:val="18"/>
      <w:lang w:val="es-ES" w:eastAsia="zh-CN"/>
    </w:rPr>
  </w:style>
  <w:style w:type="paragraph" w:customStyle="1" w:styleId="Default">
    <w:name w:val="Default"/>
    <w:rsid w:val="009E484F"/>
    <w:pPr>
      <w:suppressAutoHyphens/>
      <w:autoSpaceDE w:val="0"/>
    </w:pPr>
    <w:rPr>
      <w:rFonts w:ascii="TimesNewRoman" w:eastAsia="Arial" w:hAnsi="TimesNewRoman"/>
      <w:sz w:val="16"/>
      <w:szCs w:val="16"/>
      <w:lang w:eastAsia="ar-SA"/>
    </w:rPr>
  </w:style>
  <w:style w:type="paragraph" w:styleId="Textoindependiente2">
    <w:name w:val="Body Text 2"/>
    <w:basedOn w:val="Normal"/>
    <w:link w:val="Textoindependiente2Car"/>
    <w:uiPriority w:val="99"/>
    <w:unhideWhenUsed/>
    <w:rsid w:val="005A5879"/>
    <w:pPr>
      <w:autoSpaceDE w:val="0"/>
      <w:ind w:right="63"/>
      <w:jc w:val="both"/>
    </w:pPr>
  </w:style>
  <w:style w:type="character" w:customStyle="1" w:styleId="Textoindependiente2Car">
    <w:name w:val="Texto independiente 2 Car"/>
    <w:link w:val="Textoindependiente2"/>
    <w:uiPriority w:val="99"/>
    <w:rsid w:val="005A5879"/>
    <w:rPr>
      <w:rFonts w:ascii="Arial" w:hAnsi="Arial" w:cs="Arial"/>
      <w:sz w:val="16"/>
      <w:szCs w:val="16"/>
      <w:lang w:val="es-ES" w:eastAsia="zh-CN"/>
    </w:rPr>
  </w:style>
  <w:style w:type="character" w:styleId="Refdenotaalpie">
    <w:name w:val="footnote reference"/>
    <w:semiHidden/>
    <w:rsid w:val="005E1F9D"/>
    <w:rPr>
      <w:vertAlign w:val="superscript"/>
    </w:rPr>
  </w:style>
  <w:style w:type="paragraph" w:styleId="Textonotapie">
    <w:name w:val="footnote text"/>
    <w:basedOn w:val="Normal"/>
    <w:link w:val="TextonotapieCar"/>
    <w:autoRedefine/>
    <w:semiHidden/>
    <w:rsid w:val="005E1F9D"/>
    <w:pPr>
      <w:widowControl w:val="0"/>
      <w:suppressAutoHyphens w:val="0"/>
      <w:jc w:val="both"/>
    </w:pPr>
    <w:rPr>
      <w:sz w:val="20"/>
      <w:szCs w:val="20"/>
      <w:lang w:val="es-ES_tradnl" w:eastAsia="en-US"/>
    </w:rPr>
  </w:style>
  <w:style w:type="character" w:customStyle="1" w:styleId="TextonotapieCar">
    <w:name w:val="Texto nota pie Car"/>
    <w:link w:val="Textonotapie"/>
    <w:semiHidden/>
    <w:rsid w:val="005E1F9D"/>
    <w:rPr>
      <w:rFonts w:ascii="Arial" w:hAnsi="Arial" w:cs="Arial"/>
      <w:lang w:val="es-ES_tradnl" w:eastAsia="en-US"/>
    </w:rPr>
  </w:style>
  <w:style w:type="character" w:customStyle="1" w:styleId="PiedepginaCar">
    <w:name w:val="Pie de página Car"/>
    <w:link w:val="Piedepgina"/>
    <w:uiPriority w:val="99"/>
    <w:rsid w:val="003F3B67"/>
    <w:rPr>
      <w:sz w:val="24"/>
      <w:szCs w:val="24"/>
      <w:lang w:val="es-ES" w:eastAsia="zh-CN"/>
    </w:rPr>
  </w:style>
  <w:style w:type="paragraph" w:styleId="Textodebloque">
    <w:name w:val="Block Text"/>
    <w:basedOn w:val="Normal"/>
    <w:uiPriority w:val="99"/>
    <w:semiHidden/>
    <w:unhideWhenUsed/>
    <w:rsid w:val="009C545E"/>
    <w:pPr>
      <w:suppressAutoHyphens w:val="0"/>
      <w:spacing w:before="240" w:after="120" w:line="288" w:lineRule="auto"/>
      <w:ind w:left="181" w:right="108"/>
      <w:jc w:val="both"/>
    </w:pPr>
    <w:rPr>
      <w:rFonts w:ascii="Calibri" w:hAnsi="Calibri"/>
      <w:sz w:val="22"/>
      <w:szCs w:val="22"/>
    </w:rPr>
  </w:style>
  <w:style w:type="paragraph" w:customStyle="1" w:styleId="TableParagraph">
    <w:name w:val="Table Paragraph"/>
    <w:basedOn w:val="Normal"/>
    <w:uiPriority w:val="1"/>
    <w:qFormat/>
    <w:rsid w:val="00E230AD"/>
    <w:pPr>
      <w:widowControl w:val="0"/>
      <w:suppressAutoHyphens w:val="0"/>
      <w:autoSpaceDE w:val="0"/>
      <w:autoSpaceDN w:val="0"/>
      <w:spacing w:line="201" w:lineRule="exact"/>
      <w:jc w:val="center"/>
    </w:pPr>
    <w:rPr>
      <w:rFonts w:eastAsia="Arial"/>
      <w:sz w:val="22"/>
      <w:szCs w:val="22"/>
      <w:lang w:val="en-US" w:eastAsia="en-US"/>
    </w:rPr>
  </w:style>
  <w:style w:type="character" w:styleId="Textoennegrita">
    <w:name w:val="Strong"/>
    <w:uiPriority w:val="22"/>
    <w:qFormat/>
    <w:rsid w:val="00635B64"/>
    <w:rPr>
      <w:b/>
      <w:bCs/>
    </w:rPr>
  </w:style>
  <w:style w:type="character" w:styleId="Nmerodelnea">
    <w:name w:val="line number"/>
    <w:uiPriority w:val="99"/>
    <w:semiHidden/>
    <w:unhideWhenUsed/>
    <w:rsid w:val="00BB2B06"/>
  </w:style>
  <w:style w:type="character" w:styleId="Refdecomentario">
    <w:name w:val="annotation reference"/>
    <w:uiPriority w:val="99"/>
    <w:semiHidden/>
    <w:unhideWhenUsed/>
    <w:rsid w:val="00DD7006"/>
    <w:rPr>
      <w:sz w:val="16"/>
      <w:szCs w:val="16"/>
    </w:rPr>
  </w:style>
  <w:style w:type="paragraph" w:styleId="Textocomentario">
    <w:name w:val="annotation text"/>
    <w:basedOn w:val="Normal"/>
    <w:link w:val="TextocomentarioCar"/>
    <w:uiPriority w:val="99"/>
    <w:semiHidden/>
    <w:unhideWhenUsed/>
    <w:rsid w:val="00DD7006"/>
    <w:rPr>
      <w:sz w:val="20"/>
      <w:szCs w:val="20"/>
    </w:rPr>
  </w:style>
  <w:style w:type="character" w:customStyle="1" w:styleId="TextocomentarioCar">
    <w:name w:val="Texto comentario Car"/>
    <w:basedOn w:val="Fuentedeprrafopredeter"/>
    <w:link w:val="Textocomentario"/>
    <w:uiPriority w:val="99"/>
    <w:semiHidden/>
    <w:rsid w:val="00DD7006"/>
  </w:style>
  <w:style w:type="paragraph" w:styleId="Asuntodelcomentario">
    <w:name w:val="annotation subject"/>
    <w:basedOn w:val="Textocomentario"/>
    <w:next w:val="Textocomentario"/>
    <w:link w:val="AsuntodelcomentarioCar"/>
    <w:uiPriority w:val="99"/>
    <w:semiHidden/>
    <w:unhideWhenUsed/>
    <w:rsid w:val="00DD7006"/>
    <w:rPr>
      <w:b/>
      <w:bCs/>
    </w:rPr>
  </w:style>
  <w:style w:type="character" w:customStyle="1" w:styleId="AsuntodelcomentarioCar">
    <w:name w:val="Asunto del comentario Car"/>
    <w:link w:val="Asuntodelcomentario"/>
    <w:uiPriority w:val="99"/>
    <w:semiHidden/>
    <w:rsid w:val="00DD7006"/>
    <w:rPr>
      <w:b/>
      <w:bCs/>
    </w:rPr>
  </w:style>
  <w:style w:type="character" w:customStyle="1" w:styleId="TextoindependienteCar">
    <w:name w:val="Texto independiente Car"/>
    <w:link w:val="Textoindependiente"/>
    <w:rsid w:val="0043022B"/>
    <w:rPr>
      <w:b/>
      <w:spacing w:val="-2"/>
      <w:sz w:val="16"/>
      <w:lang w:val="es-ES_tradnl" w:eastAsia="es-ES"/>
    </w:rPr>
  </w:style>
  <w:style w:type="character" w:customStyle="1" w:styleId="PrrafodelistaCar">
    <w:name w:val="Párrafo de lista Car"/>
    <w:link w:val="Prrafodelista"/>
    <w:uiPriority w:val="34"/>
    <w:locked/>
    <w:rsid w:val="00966B64"/>
    <w:rPr>
      <w:sz w:val="16"/>
      <w:szCs w:val="16"/>
      <w:lang w:eastAsia="es-ES"/>
    </w:rPr>
  </w:style>
  <w:style w:type="character" w:customStyle="1" w:styleId="rynqvb">
    <w:name w:val="rynqvb"/>
    <w:basedOn w:val="Fuentedeprrafopredeter"/>
    <w:rsid w:val="00355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2657">
      <w:bodyDiv w:val="1"/>
      <w:marLeft w:val="0"/>
      <w:marRight w:val="0"/>
      <w:marTop w:val="0"/>
      <w:marBottom w:val="0"/>
      <w:divBdr>
        <w:top w:val="none" w:sz="0" w:space="0" w:color="auto"/>
        <w:left w:val="none" w:sz="0" w:space="0" w:color="auto"/>
        <w:bottom w:val="none" w:sz="0" w:space="0" w:color="auto"/>
        <w:right w:val="none" w:sz="0" w:space="0" w:color="auto"/>
      </w:divBdr>
    </w:div>
    <w:div w:id="483355831">
      <w:bodyDiv w:val="1"/>
      <w:marLeft w:val="0"/>
      <w:marRight w:val="0"/>
      <w:marTop w:val="0"/>
      <w:marBottom w:val="0"/>
      <w:divBdr>
        <w:top w:val="none" w:sz="0" w:space="0" w:color="auto"/>
        <w:left w:val="none" w:sz="0" w:space="0" w:color="auto"/>
        <w:bottom w:val="none" w:sz="0" w:space="0" w:color="auto"/>
        <w:right w:val="none" w:sz="0" w:space="0" w:color="auto"/>
      </w:divBdr>
    </w:div>
    <w:div w:id="642124891">
      <w:bodyDiv w:val="1"/>
      <w:marLeft w:val="0"/>
      <w:marRight w:val="0"/>
      <w:marTop w:val="0"/>
      <w:marBottom w:val="0"/>
      <w:divBdr>
        <w:top w:val="none" w:sz="0" w:space="0" w:color="auto"/>
        <w:left w:val="none" w:sz="0" w:space="0" w:color="auto"/>
        <w:bottom w:val="none" w:sz="0" w:space="0" w:color="auto"/>
        <w:right w:val="none" w:sz="0" w:space="0" w:color="auto"/>
      </w:divBdr>
    </w:div>
    <w:div w:id="751852551">
      <w:bodyDiv w:val="1"/>
      <w:marLeft w:val="0"/>
      <w:marRight w:val="0"/>
      <w:marTop w:val="0"/>
      <w:marBottom w:val="0"/>
      <w:divBdr>
        <w:top w:val="none" w:sz="0" w:space="0" w:color="auto"/>
        <w:left w:val="none" w:sz="0" w:space="0" w:color="auto"/>
        <w:bottom w:val="none" w:sz="0" w:space="0" w:color="auto"/>
        <w:right w:val="none" w:sz="0" w:space="0" w:color="auto"/>
      </w:divBdr>
    </w:div>
    <w:div w:id="775756476">
      <w:bodyDiv w:val="1"/>
      <w:marLeft w:val="0"/>
      <w:marRight w:val="0"/>
      <w:marTop w:val="0"/>
      <w:marBottom w:val="0"/>
      <w:divBdr>
        <w:top w:val="none" w:sz="0" w:space="0" w:color="auto"/>
        <w:left w:val="none" w:sz="0" w:space="0" w:color="auto"/>
        <w:bottom w:val="none" w:sz="0" w:space="0" w:color="auto"/>
        <w:right w:val="none" w:sz="0" w:space="0" w:color="auto"/>
      </w:divBdr>
    </w:div>
    <w:div w:id="803813127">
      <w:bodyDiv w:val="1"/>
      <w:marLeft w:val="0"/>
      <w:marRight w:val="0"/>
      <w:marTop w:val="0"/>
      <w:marBottom w:val="0"/>
      <w:divBdr>
        <w:top w:val="none" w:sz="0" w:space="0" w:color="auto"/>
        <w:left w:val="none" w:sz="0" w:space="0" w:color="auto"/>
        <w:bottom w:val="none" w:sz="0" w:space="0" w:color="auto"/>
        <w:right w:val="none" w:sz="0" w:space="0" w:color="auto"/>
      </w:divBdr>
    </w:div>
    <w:div w:id="1190996085">
      <w:bodyDiv w:val="1"/>
      <w:marLeft w:val="0"/>
      <w:marRight w:val="0"/>
      <w:marTop w:val="0"/>
      <w:marBottom w:val="0"/>
      <w:divBdr>
        <w:top w:val="none" w:sz="0" w:space="0" w:color="auto"/>
        <w:left w:val="none" w:sz="0" w:space="0" w:color="auto"/>
        <w:bottom w:val="none" w:sz="0" w:space="0" w:color="auto"/>
        <w:right w:val="none" w:sz="0" w:space="0" w:color="auto"/>
      </w:divBdr>
    </w:div>
    <w:div w:id="1195733848">
      <w:bodyDiv w:val="1"/>
      <w:marLeft w:val="0"/>
      <w:marRight w:val="0"/>
      <w:marTop w:val="0"/>
      <w:marBottom w:val="0"/>
      <w:divBdr>
        <w:top w:val="none" w:sz="0" w:space="0" w:color="auto"/>
        <w:left w:val="none" w:sz="0" w:space="0" w:color="auto"/>
        <w:bottom w:val="none" w:sz="0" w:space="0" w:color="auto"/>
        <w:right w:val="none" w:sz="0" w:space="0" w:color="auto"/>
      </w:divBdr>
      <w:divsChild>
        <w:div w:id="1415323419">
          <w:marLeft w:val="0"/>
          <w:marRight w:val="0"/>
          <w:marTop w:val="0"/>
          <w:marBottom w:val="0"/>
          <w:divBdr>
            <w:top w:val="none" w:sz="0" w:space="0" w:color="auto"/>
            <w:left w:val="none" w:sz="0" w:space="0" w:color="auto"/>
            <w:bottom w:val="none" w:sz="0" w:space="0" w:color="auto"/>
            <w:right w:val="none" w:sz="0" w:space="0" w:color="auto"/>
          </w:divBdr>
        </w:div>
        <w:div w:id="481772450">
          <w:marLeft w:val="0"/>
          <w:marRight w:val="0"/>
          <w:marTop w:val="0"/>
          <w:marBottom w:val="0"/>
          <w:divBdr>
            <w:top w:val="none" w:sz="0" w:space="0" w:color="auto"/>
            <w:left w:val="none" w:sz="0" w:space="0" w:color="auto"/>
            <w:bottom w:val="none" w:sz="0" w:space="0" w:color="auto"/>
            <w:right w:val="none" w:sz="0" w:space="0" w:color="auto"/>
          </w:divBdr>
        </w:div>
      </w:divsChild>
    </w:div>
    <w:div w:id="1538928732">
      <w:bodyDiv w:val="1"/>
      <w:marLeft w:val="0"/>
      <w:marRight w:val="0"/>
      <w:marTop w:val="0"/>
      <w:marBottom w:val="0"/>
      <w:divBdr>
        <w:top w:val="none" w:sz="0" w:space="0" w:color="auto"/>
        <w:left w:val="none" w:sz="0" w:space="0" w:color="auto"/>
        <w:bottom w:val="none" w:sz="0" w:space="0" w:color="auto"/>
        <w:right w:val="none" w:sz="0" w:space="0" w:color="auto"/>
      </w:divBdr>
    </w:div>
    <w:div w:id="1550459344">
      <w:bodyDiv w:val="1"/>
      <w:marLeft w:val="0"/>
      <w:marRight w:val="0"/>
      <w:marTop w:val="0"/>
      <w:marBottom w:val="0"/>
      <w:divBdr>
        <w:top w:val="none" w:sz="0" w:space="0" w:color="auto"/>
        <w:left w:val="none" w:sz="0" w:space="0" w:color="auto"/>
        <w:bottom w:val="none" w:sz="0" w:space="0" w:color="auto"/>
        <w:right w:val="none" w:sz="0" w:space="0" w:color="auto"/>
      </w:divBdr>
    </w:div>
    <w:div w:id="1681741267">
      <w:bodyDiv w:val="1"/>
      <w:marLeft w:val="0"/>
      <w:marRight w:val="0"/>
      <w:marTop w:val="0"/>
      <w:marBottom w:val="0"/>
      <w:divBdr>
        <w:top w:val="none" w:sz="0" w:space="0" w:color="auto"/>
        <w:left w:val="none" w:sz="0" w:space="0" w:color="auto"/>
        <w:bottom w:val="none" w:sz="0" w:space="0" w:color="auto"/>
        <w:right w:val="none" w:sz="0" w:space="0" w:color="auto"/>
      </w:divBdr>
      <w:divsChild>
        <w:div w:id="435639874">
          <w:marLeft w:val="0"/>
          <w:marRight w:val="0"/>
          <w:marTop w:val="0"/>
          <w:marBottom w:val="0"/>
          <w:divBdr>
            <w:top w:val="none" w:sz="0" w:space="0" w:color="auto"/>
            <w:left w:val="none" w:sz="0" w:space="0" w:color="auto"/>
            <w:bottom w:val="none" w:sz="0" w:space="0" w:color="auto"/>
            <w:right w:val="none" w:sz="0" w:space="0" w:color="auto"/>
          </w:divBdr>
        </w:div>
        <w:div w:id="834687899">
          <w:marLeft w:val="0"/>
          <w:marRight w:val="0"/>
          <w:marTop w:val="0"/>
          <w:marBottom w:val="0"/>
          <w:divBdr>
            <w:top w:val="none" w:sz="0" w:space="0" w:color="auto"/>
            <w:left w:val="none" w:sz="0" w:space="0" w:color="auto"/>
            <w:bottom w:val="none" w:sz="0" w:space="0" w:color="auto"/>
            <w:right w:val="none" w:sz="0" w:space="0" w:color="auto"/>
          </w:divBdr>
        </w:div>
        <w:div w:id="1429232692">
          <w:marLeft w:val="0"/>
          <w:marRight w:val="0"/>
          <w:marTop w:val="0"/>
          <w:marBottom w:val="0"/>
          <w:divBdr>
            <w:top w:val="none" w:sz="0" w:space="0" w:color="auto"/>
            <w:left w:val="none" w:sz="0" w:space="0" w:color="auto"/>
            <w:bottom w:val="none" w:sz="0" w:space="0" w:color="auto"/>
            <w:right w:val="none" w:sz="0" w:space="0" w:color="auto"/>
          </w:divBdr>
        </w:div>
        <w:div w:id="2076974484">
          <w:marLeft w:val="0"/>
          <w:marRight w:val="0"/>
          <w:marTop w:val="0"/>
          <w:marBottom w:val="0"/>
          <w:divBdr>
            <w:top w:val="none" w:sz="0" w:space="0" w:color="auto"/>
            <w:left w:val="none" w:sz="0" w:space="0" w:color="auto"/>
            <w:bottom w:val="none" w:sz="0" w:space="0" w:color="auto"/>
            <w:right w:val="none" w:sz="0" w:space="0" w:color="auto"/>
          </w:divBdr>
        </w:div>
      </w:divsChild>
    </w:div>
    <w:div w:id="1742560073">
      <w:bodyDiv w:val="1"/>
      <w:marLeft w:val="0"/>
      <w:marRight w:val="0"/>
      <w:marTop w:val="0"/>
      <w:marBottom w:val="0"/>
      <w:divBdr>
        <w:top w:val="none" w:sz="0" w:space="0" w:color="auto"/>
        <w:left w:val="none" w:sz="0" w:space="0" w:color="auto"/>
        <w:bottom w:val="none" w:sz="0" w:space="0" w:color="auto"/>
        <w:right w:val="none" w:sz="0" w:space="0" w:color="auto"/>
      </w:divBdr>
    </w:div>
    <w:div w:id="1853062485">
      <w:bodyDiv w:val="1"/>
      <w:marLeft w:val="0"/>
      <w:marRight w:val="0"/>
      <w:marTop w:val="0"/>
      <w:marBottom w:val="0"/>
      <w:divBdr>
        <w:top w:val="none" w:sz="0" w:space="0" w:color="auto"/>
        <w:left w:val="none" w:sz="0" w:space="0" w:color="auto"/>
        <w:bottom w:val="none" w:sz="0" w:space="0" w:color="auto"/>
        <w:right w:val="none" w:sz="0" w:space="0" w:color="auto"/>
      </w:divBdr>
    </w:div>
    <w:div w:id="1917321571">
      <w:bodyDiv w:val="1"/>
      <w:marLeft w:val="0"/>
      <w:marRight w:val="0"/>
      <w:marTop w:val="0"/>
      <w:marBottom w:val="0"/>
      <w:divBdr>
        <w:top w:val="none" w:sz="0" w:space="0" w:color="auto"/>
        <w:left w:val="none" w:sz="0" w:space="0" w:color="auto"/>
        <w:bottom w:val="none" w:sz="0" w:space="0" w:color="auto"/>
        <w:right w:val="none" w:sz="0" w:space="0" w:color="auto"/>
      </w:divBdr>
    </w:div>
    <w:div w:id="211269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3F5D2-9AEC-4701-834D-93774AD1C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5097</Words>
  <Characters>28036</Characters>
  <Application>Microsoft Office Word</Application>
  <DocSecurity>0</DocSecurity>
  <Lines>233</Lines>
  <Paragraphs>66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33067</CharactersWithSpaces>
  <SharedDoc>false</SharedDoc>
  <HLinks>
    <vt:vector size="12" baseType="variant">
      <vt:variant>
        <vt:i4>2621497</vt:i4>
      </vt:variant>
      <vt:variant>
        <vt:i4>3</vt:i4>
      </vt:variant>
      <vt:variant>
        <vt:i4>0</vt:i4>
      </vt:variant>
      <vt:variant>
        <vt:i4>5</vt:i4>
      </vt:variant>
      <vt:variant>
        <vt:lpwstr>http://www.acreditacion.gob.ec/</vt:lpwstr>
      </vt:variant>
      <vt:variant>
        <vt:lpwstr/>
      </vt:variant>
      <vt:variant>
        <vt:i4>5242961</vt:i4>
      </vt:variant>
      <vt:variant>
        <vt:i4>0</vt:i4>
      </vt:variant>
      <vt:variant>
        <vt:i4>0</vt:i4>
      </vt:variant>
      <vt:variant>
        <vt:i4>5</vt:i4>
      </vt:variant>
      <vt:variant>
        <vt:lpwstr>http://www.oae.gov.ec/archivos/laboratorios/Procedimiento_Acre_Laboratorios.pdf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rrojas</dc:creator>
  <cp:keywords/>
  <dc:description/>
  <cp:lastModifiedBy>Maria Plaza</cp:lastModifiedBy>
  <cp:revision>4</cp:revision>
  <cp:lastPrinted>2024-06-10T21:01:00Z</cp:lastPrinted>
  <dcterms:created xsi:type="dcterms:W3CDTF">2026-06-16T16:59:00Z</dcterms:created>
  <dcterms:modified xsi:type="dcterms:W3CDTF">2026-06-18T18:56:00Z</dcterms:modified>
</cp:coreProperties>
</file>